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650DE" w14:textId="01511646" w:rsidR="005C5CDF" w:rsidRPr="00EE72A0" w:rsidRDefault="005C5CDF" w:rsidP="005C5CDF">
      <w:pPr>
        <w:jc w:val="center"/>
        <w:rPr>
          <w:b/>
          <w:sz w:val="32"/>
          <w:szCs w:val="32"/>
        </w:rPr>
      </w:pPr>
      <w:r w:rsidRPr="00EE72A0">
        <w:rPr>
          <w:b/>
          <w:sz w:val="32"/>
          <w:szCs w:val="32"/>
        </w:rPr>
        <w:t xml:space="preserve">Протокол № </w:t>
      </w:r>
      <w:r w:rsidR="00C8080B" w:rsidRPr="00C8080B">
        <w:rPr>
          <w:b/>
          <w:sz w:val="32"/>
          <w:szCs w:val="32"/>
        </w:rPr>
        <w:t>168/1</w:t>
      </w:r>
      <w:r w:rsidRPr="00EE72A0">
        <w:rPr>
          <w:b/>
          <w:sz w:val="32"/>
          <w:szCs w:val="32"/>
        </w:rPr>
        <w:br/>
        <w:t>рассмотрения заявок на участие в открытом аукционе</w:t>
      </w:r>
    </w:p>
    <w:p w14:paraId="5059080C" w14:textId="77777777" w:rsidR="005C5CDF" w:rsidRPr="004C5702" w:rsidRDefault="005C5CDF" w:rsidP="005C5CDF">
      <w:pPr>
        <w:rPr>
          <w:highlight w:val="yellow"/>
        </w:rPr>
      </w:pPr>
    </w:p>
    <w:p w14:paraId="0296A56E" w14:textId="77777777" w:rsidR="001D38BF" w:rsidRDefault="001D38BF" w:rsidP="005C5CDF"/>
    <w:p w14:paraId="6855241B" w14:textId="77777777" w:rsidR="005C5CDF" w:rsidRPr="008203A6" w:rsidRDefault="005C5CDF" w:rsidP="007C020D">
      <w:pPr>
        <w:jc w:val="right"/>
      </w:pPr>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r w:rsidRPr="00EE72A0">
        <w:t xml:space="preserve"> </w:t>
      </w:r>
      <w:r w:rsidR="009F6D87" w:rsidRPr="008203A6">
        <w:t>«24» ноября 2022 г.</w:t>
      </w:r>
    </w:p>
    <w:p w14:paraId="25571407" w14:textId="77777777" w:rsidR="001D38BF" w:rsidRDefault="001D38BF" w:rsidP="005C5CDF">
      <w:pPr>
        <w:ind w:firstLine="709"/>
        <w:jc w:val="both"/>
      </w:pPr>
    </w:p>
    <w:p w14:paraId="18A81076" w14:textId="77777777" w:rsidR="005C5CDF" w:rsidRPr="0003744B" w:rsidRDefault="005C5CDF" w:rsidP="005C5CDF">
      <w:pPr>
        <w:ind w:firstLine="709"/>
        <w:jc w:val="both"/>
      </w:pPr>
      <w:r w:rsidRPr="0003744B">
        <w:t>1. Наименование предмета аукциона:</w:t>
      </w:r>
    </w:p>
    <w:p w14:paraId="028C3006" w14:textId="77777777"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14:paraId="571B0FA6" w14:textId="2162D69D"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3401D6" w:rsidRPr="00767427">
        <w:t>1</w:t>
      </w:r>
      <w:r w:rsidRPr="00767427">
        <w:t xml:space="preserve"> </w:t>
      </w:r>
      <w:r w:rsidR="00767427">
        <w:t>ноября</w:t>
      </w:r>
      <w:r w:rsidR="003401D6" w:rsidRPr="00767427">
        <w:t xml:space="preserve"> </w:t>
      </w:r>
      <w:r w:rsidRPr="00767427">
        <w:t>20</w:t>
      </w:r>
      <w:r w:rsidR="003A3461" w:rsidRPr="00767427">
        <w:t>2</w:t>
      </w:r>
      <w:r w:rsidR="00767427">
        <w:t>2</w:t>
      </w:r>
      <w:r w:rsidRPr="00767427">
        <w:t xml:space="preserve"> г</w:t>
      </w:r>
      <w:r w:rsidRPr="00016888">
        <w:t>. №</w:t>
      </w:r>
      <w:r w:rsidR="00280D9A">
        <w:t> </w:t>
      </w:r>
      <w:r w:rsidR="00767427">
        <w:t>21000009650000000004</w:t>
      </w:r>
      <w:r w:rsidRPr="00016888">
        <w:t>, а</w:t>
      </w:r>
      <w:r w:rsidRPr="0003744B">
        <w:t xml:space="preserve"> также на официальном </w:t>
      </w:r>
      <w:r w:rsidR="00C35E2E">
        <w:t>и</w:t>
      </w:r>
      <w:r w:rsidRPr="0003744B">
        <w:t>нтернет-сайте ФГУП «ППП» (</w:t>
      </w:r>
      <w:hyperlink r:id="rId9" w:history="1">
        <w:r w:rsidRPr="0003744B">
          <w:rPr>
            <w:rStyle w:val="af"/>
          </w:rPr>
          <w:t>www.pppudp.ru</w:t>
        </w:r>
      </w:hyperlink>
      <w:r w:rsidRPr="0003744B">
        <w:t xml:space="preserve">).  </w:t>
      </w:r>
    </w:p>
    <w:tbl>
      <w:tblPr>
        <w:tblStyle w:val="aff4"/>
        <w:tblW w:w="10489" w:type="dxa"/>
        <w:tblLook w:val="04A0" w:firstRow="1" w:lastRow="0" w:firstColumn="1" w:lastColumn="0" w:noHBand="0" w:noVBand="1"/>
      </w:tblPr>
      <w:tblGrid>
        <w:gridCol w:w="4395"/>
        <w:gridCol w:w="6094"/>
      </w:tblGrid>
      <w:tr w:rsidR="00162837" w14:paraId="343CB538" w14:textId="13310289" w:rsidTr="00767427">
        <w:tc>
          <w:tcPr>
            <w:tcW w:w="4395" w:type="dxa"/>
            <w:tcBorders>
              <w:top w:val="nil"/>
              <w:left w:val="nil"/>
              <w:bottom w:val="nil"/>
              <w:right w:val="nil"/>
            </w:tcBorders>
          </w:tcPr>
          <w:p w14:paraId="7D2CA180" w14:textId="264557D7" w:rsidR="00162837" w:rsidRDefault="00162837" w:rsidP="00162837">
            <w:pPr>
              <w:ind w:left="596"/>
              <w:jc w:val="both"/>
            </w:pPr>
            <w:bookmarkStart w:id="0" w:name="g_lotsnumbers" w:colFirst="0" w:colLast="1"/>
            <w:r w:rsidRPr="0003744B">
              <w:t>На аукцион выставлен</w:t>
            </w:r>
            <w:r>
              <w:t>ы</w:t>
            </w:r>
            <w:r w:rsidRPr="0003744B">
              <w:t xml:space="preserve"> лот</w:t>
            </w:r>
            <w:r>
              <w:t>ы</w:t>
            </w:r>
            <w:r w:rsidRPr="0003744B">
              <w:t xml:space="preserve"> </w:t>
            </w:r>
            <w:r>
              <w:t>№</w:t>
            </w:r>
            <w:r w:rsidR="00767427">
              <w:t>№</w:t>
            </w:r>
          </w:p>
        </w:tc>
        <w:tc>
          <w:tcPr>
            <w:tcW w:w="6094" w:type="dxa"/>
            <w:tcBorders>
              <w:top w:val="nil"/>
              <w:left w:val="nil"/>
              <w:bottom w:val="nil"/>
              <w:right w:val="nil"/>
            </w:tcBorders>
          </w:tcPr>
          <w:p w14:paraId="5A3B068D" w14:textId="1ED0F804" w:rsidR="00162837" w:rsidRPr="0003744B" w:rsidRDefault="00162837" w:rsidP="00162837">
            <w:pPr>
              <w:jc w:val="both"/>
            </w:pPr>
            <w:r w:rsidRPr="00D667A1">
              <w:t>232-</w:t>
            </w:r>
            <w:r w:rsidRPr="0029414F">
              <w:t>233</w:t>
            </w:r>
          </w:p>
        </w:tc>
      </w:tr>
    </w:tbl>
    <w:bookmarkEnd w:id="0"/>
    <w:p w14:paraId="2289580A" w14:textId="77777777" w:rsidR="005C5CDF" w:rsidRPr="001B2115" w:rsidRDefault="005C5CDF" w:rsidP="005C5CDF">
      <w:pPr>
        <w:ind w:firstLine="709"/>
        <w:jc w:val="both"/>
      </w:pPr>
      <w:r w:rsidRPr="001B2115">
        <w:t xml:space="preserve">2. Состав Комиссии по аренде: </w:t>
      </w:r>
    </w:p>
    <w:p w14:paraId="0A033467" w14:textId="77777777" w:rsidR="005C5CDF"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14:paraId="37FE12CF" w14:textId="77777777" w:rsidR="00504621" w:rsidRPr="001B2115" w:rsidRDefault="00504621" w:rsidP="005C5CDF">
      <w:pPr>
        <w:ind w:firstLine="709"/>
        <w:jc w:val="both"/>
      </w:pPr>
    </w:p>
    <w:tbl>
      <w:tblPr>
        <w:tblW w:w="9180" w:type="dxa"/>
        <w:tblLook w:val="01E0" w:firstRow="1" w:lastRow="1" w:firstColumn="1" w:lastColumn="1" w:noHBand="0" w:noVBand="0"/>
      </w:tblPr>
      <w:tblGrid>
        <w:gridCol w:w="5070"/>
        <w:gridCol w:w="4110"/>
      </w:tblGrid>
      <w:tr w:rsidR="00186A38" w14:paraId="7A5E8734" w14:textId="77777777" w:rsidTr="00E31DD5">
        <w:trPr>
          <w:trHeight w:val="329"/>
        </w:trPr>
        <w:tc>
          <w:tcPr>
            <w:tcW w:w="5070" w:type="dxa"/>
            <w:vAlign w:val="center"/>
          </w:tcPr>
          <w:p w14:paraId="7083D666" w14:textId="77777777" w:rsidR="00186A38" w:rsidRPr="00016888" w:rsidRDefault="00186A38" w:rsidP="00E31DD5">
            <w:pPr>
              <w:ind w:right="-108"/>
            </w:pPr>
            <w:bookmarkStart w:id="1" w:name="_GoBack"/>
            <w:bookmarkEnd w:id="1"/>
            <w:r>
              <w:t>Заместитель председателя Комиссии по аренде:</w:t>
            </w:r>
          </w:p>
        </w:tc>
        <w:tc>
          <w:tcPr>
            <w:tcW w:w="4110" w:type="dxa"/>
            <w:vAlign w:val="center"/>
          </w:tcPr>
          <w:p w14:paraId="0CC4F102" w14:textId="77777777" w:rsidR="00186A38" w:rsidRDefault="00186A38" w:rsidP="00E31DD5">
            <w:r>
              <w:t>Мухортов Андрей Юрьевич</w:t>
            </w:r>
          </w:p>
        </w:tc>
      </w:tr>
      <w:tr w:rsidR="00186A38" w14:paraId="625F4D22" w14:textId="77777777" w:rsidTr="00E31DD5">
        <w:trPr>
          <w:trHeight w:val="329"/>
        </w:trPr>
        <w:tc>
          <w:tcPr>
            <w:tcW w:w="5070" w:type="dxa"/>
            <w:vAlign w:val="center"/>
          </w:tcPr>
          <w:p w14:paraId="1775DFE9" w14:textId="77777777" w:rsidR="00186A38" w:rsidRPr="003401D6" w:rsidRDefault="00186A38" w:rsidP="00E31DD5">
            <w:pPr>
              <w:ind w:right="-108"/>
              <w:rPr>
                <w:highlight w:val="yellow"/>
              </w:rPr>
            </w:pPr>
            <w:r w:rsidRPr="005A42E3">
              <w:t>Секретарь Комиссии по аренде:</w:t>
            </w:r>
          </w:p>
        </w:tc>
        <w:tc>
          <w:tcPr>
            <w:tcW w:w="4110" w:type="dxa"/>
            <w:vAlign w:val="center"/>
          </w:tcPr>
          <w:p w14:paraId="201BB79A" w14:textId="77777777" w:rsidR="00186A38" w:rsidRDefault="00186A38" w:rsidP="00E31DD5">
            <w:r w:rsidRPr="00DA043F">
              <w:t>Тыжневая Алла Владимировна</w:t>
            </w:r>
          </w:p>
        </w:tc>
      </w:tr>
      <w:tr w:rsidR="00186A38" w:rsidRPr="00016888" w14:paraId="5492B4B4" w14:textId="77777777" w:rsidTr="00E31DD5">
        <w:trPr>
          <w:trHeight w:val="329"/>
        </w:trPr>
        <w:tc>
          <w:tcPr>
            <w:tcW w:w="5070" w:type="dxa"/>
            <w:vAlign w:val="center"/>
          </w:tcPr>
          <w:p w14:paraId="7D1F0869" w14:textId="77777777" w:rsidR="00186A38" w:rsidRPr="00003BFC" w:rsidRDefault="00186A38" w:rsidP="00E31DD5">
            <w:r w:rsidRPr="00003BFC">
              <w:t>Члены Комиссии по аренде:</w:t>
            </w:r>
          </w:p>
        </w:tc>
        <w:tc>
          <w:tcPr>
            <w:tcW w:w="4110" w:type="dxa"/>
            <w:vMerge w:val="restart"/>
            <w:vAlign w:val="center"/>
          </w:tcPr>
          <w:p w14:paraId="13946F71" w14:textId="2212E658" w:rsidR="003C1EF7" w:rsidRDefault="00186A38" w:rsidP="003C1EF7">
            <w:proofErr w:type="spellStart"/>
            <w:r w:rsidRPr="00767427">
              <w:t>Яхонтова</w:t>
            </w:r>
            <w:proofErr w:type="spellEnd"/>
            <w:r w:rsidRPr="00767427">
              <w:t xml:space="preserve"> Наталья Юрьевна </w:t>
            </w:r>
            <w:r>
              <w:br/>
            </w:r>
            <w:r w:rsidRPr="00767427">
              <w:t>Еркина Елена Владимировна</w:t>
            </w:r>
            <w:r>
              <w:br/>
            </w:r>
            <w:r w:rsidRPr="00767427">
              <w:t>Фадеева Ирина Петровна</w:t>
            </w:r>
            <w:r>
              <w:br/>
            </w:r>
            <w:r w:rsidR="003C1EF7" w:rsidRPr="00767427">
              <w:t>Мельникова Юлия Викторовна</w:t>
            </w:r>
          </w:p>
          <w:p w14:paraId="2A92960A" w14:textId="4083F9CC" w:rsidR="00186A38" w:rsidRPr="00016888" w:rsidRDefault="00186A38" w:rsidP="003C1EF7">
            <w:r w:rsidRPr="00767427">
              <w:t>Калашникова Светлана Викторовна</w:t>
            </w:r>
            <w:r>
              <w:br/>
            </w:r>
            <w:r w:rsidRPr="00767427">
              <w:t>Горлова Светлана Анатольевна</w:t>
            </w:r>
            <w:r>
              <w:br/>
            </w:r>
            <w:r>
              <w:br/>
            </w:r>
          </w:p>
        </w:tc>
      </w:tr>
      <w:tr w:rsidR="00186A38" w14:paraId="7FCB9AE0" w14:textId="77777777" w:rsidTr="00E31DD5">
        <w:trPr>
          <w:trHeight w:val="329"/>
        </w:trPr>
        <w:tc>
          <w:tcPr>
            <w:tcW w:w="5070" w:type="dxa"/>
            <w:vAlign w:val="center"/>
          </w:tcPr>
          <w:p w14:paraId="1B2B4AA3" w14:textId="77777777" w:rsidR="00186A38" w:rsidRPr="00003BFC" w:rsidRDefault="00186A38" w:rsidP="00E31DD5"/>
        </w:tc>
        <w:tc>
          <w:tcPr>
            <w:tcW w:w="4110" w:type="dxa"/>
            <w:vMerge/>
            <w:vAlign w:val="center"/>
          </w:tcPr>
          <w:p w14:paraId="66DB229C" w14:textId="77777777" w:rsidR="00186A38" w:rsidRDefault="00186A38" w:rsidP="00E31DD5"/>
        </w:tc>
      </w:tr>
    </w:tbl>
    <w:p w14:paraId="736F0782" w14:textId="77777777" w:rsidR="005C5CDF" w:rsidRPr="00E0018F" w:rsidRDefault="005C5CDF" w:rsidP="005C5CDF">
      <w:pPr>
        <w:ind w:firstLine="709"/>
        <w:jc w:val="both"/>
      </w:pPr>
      <w:r w:rsidRPr="00E0018F">
        <w:t>На заседании Комисси</w:t>
      </w:r>
      <w:r w:rsidR="00A73244">
        <w:t>и</w:t>
      </w:r>
      <w:r w:rsidR="0021789D">
        <w:t xml:space="preserve"> </w:t>
      </w:r>
      <w:r w:rsidRPr="00E0018F">
        <w:t>по аренде</w:t>
      </w:r>
      <w:r w:rsidR="00B35EB6" w:rsidRPr="00E0018F">
        <w:t xml:space="preserve"> </w:t>
      </w:r>
      <w:r w:rsidR="00B35EB6" w:rsidRPr="0032721F">
        <w:t xml:space="preserve">присутствует </w:t>
      </w:r>
      <w:r w:rsidR="00A73244" w:rsidRPr="0032721F">
        <w:t xml:space="preserve">более </w:t>
      </w:r>
      <w:r w:rsidR="00A73244" w:rsidRPr="00772750">
        <w:t>50</w:t>
      </w:r>
      <w:r w:rsidR="00A73244" w:rsidRPr="0032721F">
        <w:t xml:space="preserve"> процентов</w:t>
      </w:r>
      <w:r w:rsidR="00501F88" w:rsidRPr="00783B3A">
        <w:t xml:space="preserve"> состав</w:t>
      </w:r>
      <w:r w:rsidR="00A73244">
        <w:t>а</w:t>
      </w:r>
      <w:r w:rsidRPr="00E0018F">
        <w:t>. Заседание Комиссии по аренде является правомочным.</w:t>
      </w:r>
    </w:p>
    <w:p w14:paraId="057FFB45" w14:textId="77777777"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14:paraId="19D72F0E" w14:textId="77777777" w:rsidR="005C5CDF" w:rsidRDefault="005C5CDF" w:rsidP="005C5CDF">
      <w:pPr>
        <w:ind w:firstLine="709"/>
        <w:jc w:val="both"/>
      </w:pPr>
      <w:r w:rsidRPr="00A65C25">
        <w:t>Почтовый адрес: 125047, г. Москва, 2-ая Тверская-Ямская ул., д. 16.</w:t>
      </w:r>
    </w:p>
    <w:p w14:paraId="6F34ED45" w14:textId="4647FEF7"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rsidRPr="00767427">
        <w:t>10 часов 00 минут до 10 часов 15 минут</w:t>
      </w:r>
      <w:r w:rsidRPr="00A65C25">
        <w:t xml:space="preserve"> </w:t>
      </w:r>
      <w:r w:rsidR="00476C6D" w:rsidRPr="00476C6D">
        <w:t>«24» ноября 2022 г.</w:t>
      </w:r>
      <w:r w:rsidRPr="00A65C25">
        <w:t xml:space="preserve"> по адресу:</w:t>
      </w:r>
      <w:r w:rsidR="00767427">
        <w:t xml:space="preserve"> </w:t>
      </w:r>
      <w:r w:rsidRPr="00A65C25">
        <w:t>г. Москва, ул. 2-ая Тверская-Ямская, д.16.</w:t>
      </w:r>
    </w:p>
    <w:p w14:paraId="5C7F7151" w14:textId="49FA099C"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3C1EF7">
        <w:t xml:space="preserve"> </w:t>
      </w:r>
      <w:r w:rsidR="005C5CDF" w:rsidRPr="00A65C25">
        <w:t>окончания</w:t>
      </w:r>
      <w:proofErr w:type="gramEnd"/>
      <w:r w:rsidR="005C5CDF" w:rsidRPr="00A65C25">
        <w:t xml:space="preserve"> указанного в извещении о проведении аукциона срока подачи заявок на участие в аукционе </w:t>
      </w:r>
      <w:r w:rsidR="000C2C21" w:rsidRPr="000C2C21">
        <w:t>«22» ноября 2022</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0755AB">
        <w:t>о</w:t>
      </w:r>
      <w:r w:rsidR="00087EE8" w:rsidRPr="00A65C25">
        <w:t xml:space="preserve"> </w:t>
      </w:r>
      <w:r w:rsidR="00B1114C" w:rsidRPr="00CC6726">
        <w:t>подан</w:t>
      </w:r>
      <w:r w:rsidR="000755AB">
        <w:t>о</w:t>
      </w:r>
      <w:r w:rsidR="005C5CDF" w:rsidRPr="00CC6726">
        <w:t xml:space="preserve"> </w:t>
      </w:r>
      <w:r w:rsidR="003B5636" w:rsidRPr="00767427">
        <w:t>2</w:t>
      </w:r>
      <w:r w:rsidR="005C5CDF" w:rsidRPr="00767427">
        <w:t xml:space="preserve"> (</w:t>
      </w:r>
      <w:r w:rsidR="003B5636" w:rsidRPr="00767427">
        <w:t>две</w:t>
      </w:r>
      <w:r w:rsidR="005C5CDF" w:rsidRPr="00767427">
        <w:t>) заявк</w:t>
      </w:r>
      <w:r w:rsidR="00767427" w:rsidRPr="00767427">
        <w:t>и</w:t>
      </w:r>
      <w:r w:rsidR="005C5CDF" w:rsidRPr="00767427">
        <w:t xml:space="preserve"> на участие в аукционе на бумажном носителе,</w:t>
      </w:r>
      <w:r w:rsidR="005C5CDF" w:rsidRPr="00CC6726">
        <w:t xml:space="preserve"> что отражено в</w:t>
      </w:r>
      <w:r w:rsidR="005C5CDF" w:rsidRPr="00A65C25">
        <w:t xml:space="preserve"> Приложении №</w:t>
      </w:r>
      <w:r w:rsidR="00B1114C" w:rsidRPr="00A65C25">
        <w:t xml:space="preserve"> </w:t>
      </w:r>
      <w:r w:rsidR="005C5CDF" w:rsidRPr="00A65C25">
        <w:t>1 к настоящему Протоколу.</w:t>
      </w:r>
    </w:p>
    <w:p w14:paraId="202B1701" w14:textId="77777777"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14:paraId="301E4E64" w14:textId="77777777"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14:paraId="15B221AE" w14:textId="77777777" w:rsidR="005C5CDF" w:rsidRDefault="00783B3A" w:rsidP="005C5CDF">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14:paraId="65E810F1" w14:textId="2DBBF0FA" w:rsidR="00011B73" w:rsidRDefault="00011B73" w:rsidP="005C5CDF">
      <w:pPr>
        <w:ind w:firstLine="709"/>
        <w:jc w:val="both"/>
      </w:pPr>
    </w:p>
    <w:p w14:paraId="1E186995" w14:textId="77777777" w:rsidR="00526212" w:rsidRDefault="00526212" w:rsidP="005C5CDF">
      <w:pPr>
        <w:ind w:firstLine="709"/>
        <w:jc w:val="both"/>
      </w:pPr>
    </w:p>
    <w:p w14:paraId="12DED421" w14:textId="77777777" w:rsidR="00011B73" w:rsidRDefault="00011B73" w:rsidP="005C5CDF">
      <w:pPr>
        <w:ind w:firstLine="709"/>
        <w:jc w:val="both"/>
      </w:pPr>
    </w:p>
    <w:tbl>
      <w:tblPr>
        <w:tblStyle w:val="aff4"/>
        <w:tblW w:w="1077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8"/>
      </w:tblGrid>
      <w:tr w:rsidR="00E56B8D" w:rsidRPr="00BC4F62" w14:paraId="16BB5815" w14:textId="77777777" w:rsidTr="00620E17">
        <w:tc>
          <w:tcPr>
            <w:tcW w:w="10778" w:type="dxa"/>
          </w:tcPr>
          <w:p w14:paraId="641A665B" w14:textId="5642F9FD" w:rsidR="00F67AF3" w:rsidRDefault="00767427" w:rsidP="002938C1">
            <w:pPr>
              <w:ind w:firstLine="606"/>
              <w:rPr>
                <w:rStyle w:val="30"/>
                <w:b w:val="0"/>
              </w:rPr>
            </w:pPr>
            <w:bookmarkStart w:id="2" w:name="g_LotMain"/>
            <w:r>
              <w:rPr>
                <w:b/>
                <w:i/>
              </w:rPr>
              <w:lastRenderedPageBreak/>
              <w:t>8</w:t>
            </w:r>
            <w:r w:rsidR="00F67AF3">
              <w:rPr>
                <w:b/>
                <w:i/>
              </w:rPr>
              <w:t>.</w:t>
            </w:r>
            <w:r w:rsidR="00F67AF3" w:rsidRPr="0010664F">
              <w:rPr>
                <w:b/>
                <w:i/>
              </w:rPr>
              <w:t>1</w:t>
            </w:r>
            <w:r w:rsidR="00F67AF3">
              <w:rPr>
                <w:b/>
                <w:i/>
              </w:rPr>
              <w:t xml:space="preserve">. </w:t>
            </w:r>
            <w:r w:rsidR="00F67AF3" w:rsidRPr="002E55AA">
              <w:rPr>
                <w:b/>
                <w:i/>
              </w:rPr>
              <w:t>по лоту № 232:</w:t>
            </w:r>
          </w:p>
          <w:p w14:paraId="04AF5151" w14:textId="77777777" w:rsidR="00E56B8D" w:rsidRDefault="00E56B8D" w:rsidP="002938C1">
            <w:pPr>
              <w:ind w:firstLine="606"/>
            </w:pPr>
            <w:r w:rsidRPr="00306150">
              <w:rPr>
                <w:rStyle w:val="30"/>
                <w:b w:val="0"/>
              </w:rPr>
              <w:t>8.1.1</w:t>
            </w:r>
            <w:r w:rsidRPr="002E55AA">
              <w:rPr>
                <w:i/>
              </w:rPr>
              <w:t> </w:t>
            </w:r>
            <w:r w:rsidRPr="002E55AA">
              <w:t>Описание объекта недвижимости:</w:t>
            </w:r>
          </w:p>
          <w:tbl>
            <w:tblPr>
              <w:tblStyle w:val="aff4"/>
              <w:tblW w:w="10382" w:type="dxa"/>
              <w:tblLayout w:type="fixed"/>
              <w:tblLook w:val="04A0" w:firstRow="1" w:lastRow="0" w:firstColumn="1" w:lastColumn="0" w:noHBand="0" w:noVBand="1"/>
            </w:tblPr>
            <w:tblGrid>
              <w:gridCol w:w="32"/>
              <w:gridCol w:w="566"/>
              <w:gridCol w:w="887"/>
              <w:gridCol w:w="1614"/>
              <w:gridCol w:w="334"/>
              <w:gridCol w:w="2129"/>
              <w:gridCol w:w="1320"/>
              <w:gridCol w:w="948"/>
              <w:gridCol w:w="548"/>
              <w:gridCol w:w="2004"/>
            </w:tblGrid>
            <w:tr w:rsidR="00E56B8D" w:rsidRPr="00787269" w14:paraId="7694285A" w14:textId="77777777" w:rsidTr="00767427">
              <w:trPr>
                <w:gridBefore w:val="1"/>
                <w:wBefore w:w="32" w:type="dxa"/>
                <w:trHeight w:val="1498"/>
              </w:trPr>
              <w:tc>
                <w:tcPr>
                  <w:tcW w:w="1453" w:type="dxa"/>
                  <w:gridSpan w:val="2"/>
                </w:tcPr>
                <w:p w14:paraId="54CF47CC" w14:textId="77777777" w:rsidR="00E56B8D" w:rsidRPr="00787269" w:rsidRDefault="00E56B8D" w:rsidP="00E31DD5">
                  <w:pPr>
                    <w:jc w:val="center"/>
                    <w:rPr>
                      <w:sz w:val="20"/>
                      <w:szCs w:val="20"/>
                    </w:rPr>
                  </w:pPr>
                  <w:r w:rsidRPr="00787269">
                    <w:rPr>
                      <w:sz w:val="20"/>
                      <w:szCs w:val="20"/>
                    </w:rPr>
                    <w:t xml:space="preserve">Тип </w:t>
                  </w:r>
                  <w:proofErr w:type="spellStart"/>
                  <w:proofErr w:type="gramStart"/>
                  <w:r w:rsidRPr="00787269">
                    <w:rPr>
                      <w:sz w:val="20"/>
                      <w:szCs w:val="20"/>
                    </w:rPr>
                    <w:t>недвижи-мого</w:t>
                  </w:r>
                  <w:proofErr w:type="spellEnd"/>
                  <w:proofErr w:type="gramEnd"/>
                  <w:r w:rsidRPr="00787269">
                    <w:rPr>
                      <w:sz w:val="20"/>
                      <w:szCs w:val="20"/>
                    </w:rPr>
                    <w:t xml:space="preserve"> имущества</w:t>
                  </w:r>
                </w:p>
              </w:tc>
              <w:tc>
                <w:tcPr>
                  <w:tcW w:w="1614" w:type="dxa"/>
                </w:tcPr>
                <w:p w14:paraId="2F023FDE" w14:textId="77777777" w:rsidR="00E56B8D" w:rsidRPr="00787269" w:rsidRDefault="00E56B8D" w:rsidP="00E31DD5">
                  <w:pPr>
                    <w:jc w:val="center"/>
                    <w:rPr>
                      <w:sz w:val="20"/>
                      <w:szCs w:val="20"/>
                    </w:rPr>
                  </w:pPr>
                  <w:r w:rsidRPr="00787269">
                    <w:rPr>
                      <w:sz w:val="20"/>
                      <w:szCs w:val="20"/>
                    </w:rPr>
                    <w:t>Цель использования недвижимого имущества</w:t>
                  </w:r>
                </w:p>
              </w:tc>
              <w:tc>
                <w:tcPr>
                  <w:tcW w:w="2463" w:type="dxa"/>
                  <w:gridSpan w:val="2"/>
                </w:tcPr>
                <w:p w14:paraId="0458EA90" w14:textId="77777777" w:rsidR="00E56B8D" w:rsidRPr="00787269" w:rsidRDefault="00E56B8D" w:rsidP="00E31DD5">
                  <w:pPr>
                    <w:jc w:val="center"/>
                    <w:rPr>
                      <w:sz w:val="20"/>
                      <w:szCs w:val="20"/>
                    </w:rPr>
                  </w:pPr>
                </w:p>
                <w:p w14:paraId="622B51A7" w14:textId="77777777" w:rsidR="00E56B8D" w:rsidRPr="00787269" w:rsidRDefault="00E56B8D" w:rsidP="00E31DD5">
                  <w:pPr>
                    <w:jc w:val="center"/>
                    <w:rPr>
                      <w:sz w:val="20"/>
                      <w:szCs w:val="20"/>
                    </w:rPr>
                  </w:pPr>
                  <w:r w:rsidRPr="00787269">
                    <w:rPr>
                      <w:sz w:val="20"/>
                      <w:szCs w:val="20"/>
                    </w:rPr>
                    <w:t>Детальное место расположения недвижимого имущества</w:t>
                  </w:r>
                </w:p>
              </w:tc>
              <w:tc>
                <w:tcPr>
                  <w:tcW w:w="1320" w:type="dxa"/>
                </w:tcPr>
                <w:p w14:paraId="32E86E7A" w14:textId="77777777" w:rsidR="00E56B8D" w:rsidRPr="00787269" w:rsidRDefault="00E56B8D" w:rsidP="00E31DD5">
                  <w:pPr>
                    <w:jc w:val="center"/>
                    <w:rPr>
                      <w:sz w:val="20"/>
                      <w:szCs w:val="20"/>
                    </w:rPr>
                  </w:pPr>
                  <w:r w:rsidRPr="00787269">
                    <w:rPr>
                      <w:sz w:val="20"/>
                      <w:szCs w:val="20"/>
                    </w:rPr>
                    <w:t xml:space="preserve">Площадь, </w:t>
                  </w:r>
                  <w:proofErr w:type="spellStart"/>
                  <w:r w:rsidRPr="00787269">
                    <w:rPr>
                      <w:sz w:val="20"/>
                      <w:szCs w:val="20"/>
                    </w:rPr>
                    <w:t>кв.м</w:t>
                  </w:r>
                  <w:proofErr w:type="spellEnd"/>
                  <w:r w:rsidRPr="00787269">
                    <w:rPr>
                      <w:sz w:val="20"/>
                      <w:szCs w:val="20"/>
                    </w:rPr>
                    <w:t>.</w:t>
                  </w:r>
                </w:p>
              </w:tc>
              <w:tc>
                <w:tcPr>
                  <w:tcW w:w="1496" w:type="dxa"/>
                  <w:gridSpan w:val="2"/>
                </w:tcPr>
                <w:p w14:paraId="19E30CFF" w14:textId="77777777" w:rsidR="00E56B8D" w:rsidRPr="00787269" w:rsidRDefault="00E56B8D" w:rsidP="00E31DD5">
                  <w:pPr>
                    <w:ind w:left="-32" w:firstLine="32"/>
                    <w:jc w:val="center"/>
                    <w:rPr>
                      <w:sz w:val="20"/>
                      <w:szCs w:val="20"/>
                    </w:rPr>
                  </w:pPr>
                  <w:r w:rsidRPr="00787269">
                    <w:rPr>
                      <w:sz w:val="20"/>
                      <w:szCs w:val="20"/>
                    </w:rPr>
                    <w:t xml:space="preserve">Начальная цена договора, за 1 </w:t>
                  </w:r>
                  <w:proofErr w:type="spellStart"/>
                  <w:r w:rsidRPr="00787269">
                    <w:rPr>
                      <w:sz w:val="20"/>
                      <w:szCs w:val="20"/>
                    </w:rPr>
                    <w:t>кв.м</w:t>
                  </w:r>
                  <w:proofErr w:type="spellEnd"/>
                  <w:r w:rsidRPr="00787269">
                    <w:rPr>
                      <w:sz w:val="20"/>
                      <w:szCs w:val="20"/>
                    </w:rPr>
                    <w:t>. в год (без учета НДС), руб.</w:t>
                  </w:r>
                </w:p>
              </w:tc>
              <w:tc>
                <w:tcPr>
                  <w:tcW w:w="2004" w:type="dxa"/>
                </w:tcPr>
                <w:p w14:paraId="367661D6" w14:textId="77777777" w:rsidR="00E56B8D" w:rsidRPr="00787269" w:rsidRDefault="00E56B8D" w:rsidP="00E31DD5">
                  <w:pPr>
                    <w:jc w:val="center"/>
                    <w:rPr>
                      <w:sz w:val="20"/>
                      <w:szCs w:val="20"/>
                    </w:rPr>
                  </w:pPr>
                  <w:r w:rsidRPr="00787269">
                    <w:rPr>
                      <w:sz w:val="20"/>
                      <w:szCs w:val="20"/>
                    </w:rPr>
                    <w:t xml:space="preserve">Состояние </w:t>
                  </w:r>
                  <w:proofErr w:type="spellStart"/>
                  <w:r w:rsidRPr="00787269">
                    <w:rPr>
                      <w:sz w:val="20"/>
                      <w:szCs w:val="20"/>
                    </w:rPr>
                    <w:t>недвижи-мого</w:t>
                  </w:r>
                  <w:proofErr w:type="spellEnd"/>
                  <w:r w:rsidRPr="00787269">
                    <w:rPr>
                      <w:sz w:val="20"/>
                      <w:szCs w:val="20"/>
                    </w:rPr>
                    <w:t xml:space="preserve"> имущества</w:t>
                  </w:r>
                </w:p>
              </w:tc>
            </w:tr>
            <w:tr w:rsidR="00E56B8D" w:rsidRPr="00787269" w14:paraId="3B214720" w14:textId="77777777" w:rsidTr="00767427">
              <w:trPr>
                <w:gridBefore w:val="1"/>
                <w:wBefore w:w="32" w:type="dxa"/>
                <w:trHeight w:val="917"/>
              </w:trPr>
              <w:tc>
                <w:tcPr>
                  <w:tcW w:w="10350" w:type="dxa"/>
                  <w:gridSpan w:val="9"/>
                  <w:tcBorders>
                    <w:bottom w:val="single" w:sz="4" w:space="0" w:color="auto"/>
                  </w:tcBorders>
                </w:tcPr>
                <w:p w14:paraId="2CDD0E31" w14:textId="77777777" w:rsidR="00E56B8D" w:rsidRPr="00787269" w:rsidRDefault="00E56B8D" w:rsidP="00CC1495">
                  <w:pPr>
                    <w:jc w:val="center"/>
                    <w:rPr>
                      <w:b/>
                      <w:sz w:val="20"/>
                      <w:szCs w:val="20"/>
                    </w:rPr>
                  </w:pPr>
                  <w:bookmarkStart w:id="3" w:name="t_LotObjects" w:colFirst="0" w:colLast="5"/>
                  <w:r w:rsidRPr="00787269">
                    <w:rPr>
                      <w:b/>
                      <w:sz w:val="20"/>
                      <w:szCs w:val="20"/>
                    </w:rPr>
                    <w:t>Лот № 232</w:t>
                  </w:r>
                </w:p>
                <w:p w14:paraId="37762D44" w14:textId="77777777" w:rsidR="00E56B8D" w:rsidRPr="00787269" w:rsidRDefault="00E56B8D" w:rsidP="00CC1495">
                  <w:pPr>
                    <w:jc w:val="center"/>
                    <w:rPr>
                      <w:b/>
                      <w:sz w:val="20"/>
                      <w:szCs w:val="20"/>
                    </w:rPr>
                  </w:pPr>
                  <w:r w:rsidRPr="00787269">
                    <w:rPr>
                      <w:b/>
                      <w:sz w:val="20"/>
                      <w:szCs w:val="20"/>
                    </w:rPr>
                    <w:t>г.Москва, 2-й Магистральный тупик, д. 7А, строение 1,</w:t>
                  </w:r>
                </w:p>
                <w:p w14:paraId="4BB35DC6" w14:textId="77777777" w:rsidR="00E56B8D" w:rsidRPr="00787269" w:rsidRDefault="00E56B8D" w:rsidP="0073650D">
                  <w:pPr>
                    <w:jc w:val="center"/>
                    <w:rPr>
                      <w:sz w:val="20"/>
                      <w:szCs w:val="20"/>
                    </w:rPr>
                  </w:pPr>
                  <w:r w:rsidRPr="00787269">
                    <w:rPr>
                      <w:sz w:val="20"/>
                      <w:szCs w:val="20"/>
                    </w:rPr>
                    <w:t>Срок действия договора на 0 лет 11 месяцев месяцев 0 дней</w:t>
                  </w:r>
                </w:p>
              </w:tc>
            </w:tr>
            <w:tr w:rsidR="00E56B8D" w:rsidRPr="00787269" w14:paraId="023B886A" w14:textId="77777777" w:rsidTr="00767427">
              <w:trPr>
                <w:gridBefore w:val="1"/>
                <w:wBefore w:w="32" w:type="dxa"/>
              </w:trPr>
              <w:tc>
                <w:tcPr>
                  <w:tcW w:w="1453" w:type="dxa"/>
                  <w:gridSpan w:val="2"/>
                  <w:hideMark/>
                </w:tcPr>
                <w:p w14:paraId="06B27A6F" w14:textId="77777777" w:rsidR="00E56B8D" w:rsidRPr="00787269" w:rsidRDefault="00E56B8D" w:rsidP="00E31DD5">
                  <w:pPr>
                    <w:rPr>
                      <w:sz w:val="20"/>
                      <w:szCs w:val="20"/>
                    </w:rPr>
                  </w:pPr>
                  <w:bookmarkStart w:id="4" w:name="r_LotObjects" w:colFirst="0" w:colLast="5"/>
                  <w:r w:rsidRPr="00787269">
                    <w:rPr>
                      <w:sz w:val="20"/>
                      <w:szCs w:val="20"/>
                      <w:lang w:val="en-US"/>
                    </w:rPr>
                    <w:t>нежилое помещение</w:t>
                  </w:r>
                </w:p>
              </w:tc>
              <w:tc>
                <w:tcPr>
                  <w:tcW w:w="1614" w:type="dxa"/>
                </w:tcPr>
                <w:p w14:paraId="080FA5B5" w14:textId="77777777" w:rsidR="00E56B8D" w:rsidRPr="00787269" w:rsidRDefault="00E56B8D" w:rsidP="00A50088">
                  <w:pPr>
                    <w:rPr>
                      <w:sz w:val="20"/>
                      <w:szCs w:val="20"/>
                    </w:rPr>
                  </w:pPr>
                  <w:r w:rsidRPr="00787269">
                    <w:rPr>
                      <w:sz w:val="18"/>
                      <w:szCs w:val="18"/>
                      <w:lang w:val="en-US"/>
                    </w:rPr>
                    <w:t>офис</w:t>
                  </w:r>
                </w:p>
              </w:tc>
              <w:tc>
                <w:tcPr>
                  <w:tcW w:w="2463" w:type="dxa"/>
                  <w:gridSpan w:val="2"/>
                </w:tcPr>
                <w:p w14:paraId="5B54B8C4" w14:textId="77777777" w:rsidR="00E56B8D" w:rsidRPr="00787269" w:rsidRDefault="00E56B8D" w:rsidP="00E31DD5">
                  <w:pPr>
                    <w:ind w:right="92"/>
                    <w:rPr>
                      <w:sz w:val="20"/>
                      <w:szCs w:val="20"/>
                    </w:rPr>
                  </w:pPr>
                  <w:r w:rsidRPr="00787269">
                    <w:rPr>
                      <w:sz w:val="20"/>
                      <w:szCs w:val="20"/>
                      <w:lang w:val="en-US"/>
                    </w:rPr>
                    <w:t>этаж 2, помещение IV, комната 2</w:t>
                  </w:r>
                </w:p>
              </w:tc>
              <w:tc>
                <w:tcPr>
                  <w:tcW w:w="1320" w:type="dxa"/>
                </w:tcPr>
                <w:p w14:paraId="5C4110E4" w14:textId="77777777" w:rsidR="00E56B8D" w:rsidRPr="00787269" w:rsidRDefault="00E56B8D" w:rsidP="00E31DD5">
                  <w:pPr>
                    <w:ind w:left="-43"/>
                    <w:jc w:val="center"/>
                    <w:rPr>
                      <w:b/>
                      <w:sz w:val="20"/>
                      <w:szCs w:val="20"/>
                    </w:rPr>
                  </w:pPr>
                  <w:r w:rsidRPr="00787269">
                    <w:rPr>
                      <w:b/>
                      <w:sz w:val="20"/>
                      <w:szCs w:val="20"/>
                      <w:lang w:val="en-US"/>
                    </w:rPr>
                    <w:t>20,90</w:t>
                  </w:r>
                </w:p>
              </w:tc>
              <w:tc>
                <w:tcPr>
                  <w:tcW w:w="1496" w:type="dxa"/>
                  <w:gridSpan w:val="2"/>
                </w:tcPr>
                <w:p w14:paraId="4731E4ED" w14:textId="77777777" w:rsidR="00E56B8D" w:rsidRPr="00787269" w:rsidRDefault="00E56B8D" w:rsidP="00E31DD5">
                  <w:pPr>
                    <w:jc w:val="center"/>
                    <w:rPr>
                      <w:b/>
                      <w:sz w:val="20"/>
                      <w:szCs w:val="20"/>
                    </w:rPr>
                  </w:pPr>
                  <w:r w:rsidRPr="00787269">
                    <w:rPr>
                      <w:b/>
                      <w:sz w:val="20"/>
                      <w:szCs w:val="20"/>
                      <w:lang w:val="en-US"/>
                    </w:rPr>
                    <w:t>8 000,00</w:t>
                  </w:r>
                </w:p>
              </w:tc>
              <w:tc>
                <w:tcPr>
                  <w:tcW w:w="2004" w:type="dxa"/>
                  <w:hideMark/>
                </w:tcPr>
                <w:p w14:paraId="602839BA" w14:textId="77777777" w:rsidR="00E56B8D" w:rsidRPr="00787269" w:rsidRDefault="00E56B8D" w:rsidP="00E31DD5">
                  <w:pPr>
                    <w:jc w:val="center"/>
                    <w:rPr>
                      <w:sz w:val="20"/>
                      <w:szCs w:val="20"/>
                    </w:rPr>
                  </w:pPr>
                  <w:r w:rsidRPr="00787269">
                    <w:rPr>
                      <w:sz w:val="20"/>
                      <w:szCs w:val="20"/>
                      <w:lang w:val="en-US"/>
                    </w:rPr>
                    <w:t>хорошее</w:t>
                  </w:r>
                </w:p>
              </w:tc>
            </w:tr>
            <w:tr w:rsidR="00E56B8D" w:rsidRPr="00787269" w14:paraId="607925D4" w14:textId="77777777" w:rsidTr="00767427">
              <w:trPr>
                <w:gridBefore w:val="1"/>
                <w:wBefore w:w="32" w:type="dxa"/>
              </w:trPr>
              <w:tc>
                <w:tcPr>
                  <w:tcW w:w="1453" w:type="dxa"/>
                  <w:gridSpan w:val="2"/>
                  <w:hideMark/>
                </w:tcPr>
                <w:p w14:paraId="4E75EE5E" w14:textId="77777777" w:rsidR="00E56B8D" w:rsidRPr="00787269" w:rsidRDefault="00E56B8D" w:rsidP="00E31DD5">
                  <w:pPr>
                    <w:rPr>
                      <w:sz w:val="20"/>
                      <w:szCs w:val="20"/>
                    </w:rPr>
                  </w:pPr>
                  <w:r w:rsidRPr="00787269">
                    <w:rPr>
                      <w:sz w:val="20"/>
                      <w:szCs w:val="20"/>
                      <w:lang w:val="en-US"/>
                    </w:rPr>
                    <w:t>нежилое помещение</w:t>
                  </w:r>
                </w:p>
              </w:tc>
              <w:tc>
                <w:tcPr>
                  <w:tcW w:w="1614" w:type="dxa"/>
                </w:tcPr>
                <w:p w14:paraId="1D467653" w14:textId="77777777" w:rsidR="00E56B8D" w:rsidRPr="00787269" w:rsidRDefault="00E56B8D" w:rsidP="00A50088">
                  <w:pPr>
                    <w:rPr>
                      <w:sz w:val="20"/>
                      <w:szCs w:val="20"/>
                    </w:rPr>
                  </w:pPr>
                  <w:r w:rsidRPr="00787269">
                    <w:rPr>
                      <w:sz w:val="18"/>
                      <w:szCs w:val="18"/>
                      <w:lang w:val="en-US"/>
                    </w:rPr>
                    <w:t>производственно-складское</w:t>
                  </w:r>
                </w:p>
              </w:tc>
              <w:tc>
                <w:tcPr>
                  <w:tcW w:w="2463" w:type="dxa"/>
                  <w:gridSpan w:val="2"/>
                </w:tcPr>
                <w:p w14:paraId="33361064" w14:textId="77777777" w:rsidR="00E56B8D" w:rsidRPr="00787269" w:rsidRDefault="00E56B8D" w:rsidP="00E31DD5">
                  <w:pPr>
                    <w:ind w:right="92"/>
                    <w:rPr>
                      <w:sz w:val="20"/>
                      <w:szCs w:val="20"/>
                    </w:rPr>
                  </w:pPr>
                  <w:r w:rsidRPr="00787269">
                    <w:rPr>
                      <w:sz w:val="20"/>
                      <w:szCs w:val="20"/>
                      <w:lang w:val="en-US"/>
                    </w:rPr>
                    <w:t>этаж 2, помещение IV, комнаты 27, 28</w:t>
                  </w:r>
                </w:p>
              </w:tc>
              <w:tc>
                <w:tcPr>
                  <w:tcW w:w="1320" w:type="dxa"/>
                </w:tcPr>
                <w:p w14:paraId="3C1F95AF" w14:textId="77777777" w:rsidR="00E56B8D" w:rsidRPr="00787269" w:rsidRDefault="00E56B8D" w:rsidP="00E31DD5">
                  <w:pPr>
                    <w:ind w:left="-43"/>
                    <w:jc w:val="center"/>
                    <w:rPr>
                      <w:b/>
                      <w:sz w:val="20"/>
                      <w:szCs w:val="20"/>
                    </w:rPr>
                  </w:pPr>
                  <w:r w:rsidRPr="00787269">
                    <w:rPr>
                      <w:b/>
                      <w:sz w:val="20"/>
                      <w:szCs w:val="20"/>
                      <w:lang w:val="en-US"/>
                    </w:rPr>
                    <w:t>169,20</w:t>
                  </w:r>
                </w:p>
              </w:tc>
              <w:tc>
                <w:tcPr>
                  <w:tcW w:w="1496" w:type="dxa"/>
                  <w:gridSpan w:val="2"/>
                </w:tcPr>
                <w:p w14:paraId="22BE2DBF" w14:textId="77777777" w:rsidR="00E56B8D" w:rsidRPr="00787269" w:rsidRDefault="00E56B8D" w:rsidP="00E31DD5">
                  <w:pPr>
                    <w:jc w:val="center"/>
                    <w:rPr>
                      <w:b/>
                      <w:sz w:val="20"/>
                      <w:szCs w:val="20"/>
                    </w:rPr>
                  </w:pPr>
                  <w:r w:rsidRPr="00787269">
                    <w:rPr>
                      <w:b/>
                      <w:sz w:val="20"/>
                      <w:szCs w:val="20"/>
                      <w:lang w:val="en-US"/>
                    </w:rPr>
                    <w:t>4 800,00</w:t>
                  </w:r>
                </w:p>
              </w:tc>
              <w:tc>
                <w:tcPr>
                  <w:tcW w:w="2004" w:type="dxa"/>
                  <w:hideMark/>
                </w:tcPr>
                <w:p w14:paraId="74EDC3B0" w14:textId="77777777" w:rsidR="00E56B8D" w:rsidRPr="00787269" w:rsidRDefault="00E56B8D" w:rsidP="00E31DD5">
                  <w:pPr>
                    <w:jc w:val="center"/>
                    <w:rPr>
                      <w:sz w:val="20"/>
                      <w:szCs w:val="20"/>
                    </w:rPr>
                  </w:pPr>
                  <w:r w:rsidRPr="00787269">
                    <w:rPr>
                      <w:sz w:val="20"/>
                      <w:szCs w:val="20"/>
                      <w:lang w:val="en-US"/>
                    </w:rPr>
                    <w:t>хорошее</w:t>
                  </w:r>
                </w:p>
              </w:tc>
            </w:tr>
            <w:tr w:rsidR="00E56B8D" w:rsidRPr="00787269" w14:paraId="28E1F52F" w14:textId="77777777" w:rsidTr="00767427">
              <w:trPr>
                <w:gridBefore w:val="1"/>
                <w:wBefore w:w="32" w:type="dxa"/>
              </w:trPr>
              <w:tc>
                <w:tcPr>
                  <w:tcW w:w="5530" w:type="dxa"/>
                  <w:gridSpan w:val="5"/>
                  <w:hideMark/>
                </w:tcPr>
                <w:p w14:paraId="40ECF6F1" w14:textId="77777777" w:rsidR="00E56B8D" w:rsidRPr="00787269" w:rsidRDefault="00E56B8D" w:rsidP="005821B5">
                  <w:pPr>
                    <w:rPr>
                      <w:b/>
                      <w:sz w:val="20"/>
                      <w:szCs w:val="20"/>
                      <w:lang w:val="en-US"/>
                    </w:rPr>
                  </w:pPr>
                  <w:r w:rsidRPr="00787269">
                    <w:rPr>
                      <w:b/>
                      <w:sz w:val="20"/>
                      <w:szCs w:val="20"/>
                    </w:rPr>
                    <w:t xml:space="preserve">Итого по лоту № </w:t>
                  </w:r>
                  <w:r w:rsidRPr="00787269">
                    <w:rPr>
                      <w:b/>
                      <w:sz w:val="20"/>
                      <w:szCs w:val="20"/>
                      <w:lang w:val="en-US"/>
                    </w:rPr>
                    <w:t>232</w:t>
                  </w:r>
                </w:p>
              </w:tc>
              <w:tc>
                <w:tcPr>
                  <w:tcW w:w="1320" w:type="dxa"/>
                </w:tcPr>
                <w:p w14:paraId="5DCA4A60" w14:textId="77777777" w:rsidR="00E56B8D" w:rsidRPr="00787269" w:rsidRDefault="00E56B8D" w:rsidP="005821B5">
                  <w:pPr>
                    <w:rPr>
                      <w:b/>
                      <w:sz w:val="20"/>
                      <w:szCs w:val="20"/>
                    </w:rPr>
                  </w:pPr>
                </w:p>
              </w:tc>
              <w:tc>
                <w:tcPr>
                  <w:tcW w:w="1496" w:type="dxa"/>
                  <w:gridSpan w:val="2"/>
                </w:tcPr>
                <w:p w14:paraId="34943904" w14:textId="77777777" w:rsidR="00E56B8D" w:rsidRPr="00787269" w:rsidRDefault="00E56B8D" w:rsidP="005821B5">
                  <w:pPr>
                    <w:rPr>
                      <w:b/>
                      <w:sz w:val="20"/>
                      <w:szCs w:val="20"/>
                    </w:rPr>
                  </w:pPr>
                </w:p>
              </w:tc>
              <w:tc>
                <w:tcPr>
                  <w:tcW w:w="2004" w:type="dxa"/>
                </w:tcPr>
                <w:p w14:paraId="355C16C3" w14:textId="77777777" w:rsidR="00E56B8D" w:rsidRPr="00787269" w:rsidRDefault="00E56B8D" w:rsidP="005821B5">
                  <w:pPr>
                    <w:rPr>
                      <w:b/>
                      <w:sz w:val="20"/>
                      <w:szCs w:val="20"/>
                    </w:rPr>
                  </w:pPr>
                </w:p>
              </w:tc>
            </w:tr>
            <w:tr w:rsidR="00E56B8D" w:rsidRPr="00787269" w14:paraId="6CA284BB" w14:textId="77777777" w:rsidTr="00767427">
              <w:trPr>
                <w:gridBefore w:val="1"/>
                <w:wBefore w:w="32" w:type="dxa"/>
                <w:trHeight w:val="368"/>
              </w:trPr>
              <w:tc>
                <w:tcPr>
                  <w:tcW w:w="5530" w:type="dxa"/>
                  <w:gridSpan w:val="5"/>
                  <w:hideMark/>
                </w:tcPr>
                <w:p w14:paraId="7F87C458" w14:textId="77777777" w:rsidR="00E56B8D" w:rsidRPr="00787269" w:rsidRDefault="00E56B8D" w:rsidP="005821B5">
                  <w:pPr>
                    <w:rPr>
                      <w:b/>
                      <w:sz w:val="20"/>
                      <w:szCs w:val="20"/>
                    </w:rPr>
                  </w:pPr>
                  <w:r w:rsidRPr="00787269">
                    <w:rPr>
                      <w:b/>
                      <w:sz w:val="20"/>
                      <w:szCs w:val="20"/>
                    </w:rPr>
                    <w:t xml:space="preserve">Общая площадь недвижимого имущества, входящего в состав лота, </w:t>
                  </w:r>
                  <w:proofErr w:type="spellStart"/>
                  <w:r w:rsidRPr="00787269">
                    <w:rPr>
                      <w:b/>
                      <w:sz w:val="20"/>
                      <w:szCs w:val="20"/>
                    </w:rPr>
                    <w:t>кв.м</w:t>
                  </w:r>
                  <w:proofErr w:type="spellEnd"/>
                  <w:r w:rsidRPr="00787269">
                    <w:rPr>
                      <w:b/>
                      <w:sz w:val="20"/>
                      <w:szCs w:val="20"/>
                    </w:rPr>
                    <w:t>.:</w:t>
                  </w:r>
                </w:p>
              </w:tc>
              <w:tc>
                <w:tcPr>
                  <w:tcW w:w="4820" w:type="dxa"/>
                  <w:gridSpan w:val="4"/>
                  <w:hideMark/>
                </w:tcPr>
                <w:p w14:paraId="16844D9F" w14:textId="77777777" w:rsidR="00E56B8D" w:rsidRPr="00787269" w:rsidRDefault="00E56B8D" w:rsidP="005821B5">
                  <w:pPr>
                    <w:jc w:val="right"/>
                    <w:rPr>
                      <w:b/>
                      <w:sz w:val="20"/>
                      <w:szCs w:val="20"/>
                    </w:rPr>
                  </w:pPr>
                  <w:r w:rsidRPr="00787269">
                    <w:rPr>
                      <w:b/>
                      <w:sz w:val="20"/>
                      <w:szCs w:val="20"/>
                      <w:lang w:val="en-US"/>
                    </w:rPr>
                    <w:t>190,10</w:t>
                  </w:r>
                </w:p>
              </w:tc>
            </w:tr>
            <w:tr w:rsidR="00E56B8D" w:rsidRPr="00787269" w14:paraId="3DB8F0B3" w14:textId="77777777" w:rsidTr="00767427">
              <w:trPr>
                <w:gridBefore w:val="1"/>
                <w:wBefore w:w="32" w:type="dxa"/>
              </w:trPr>
              <w:tc>
                <w:tcPr>
                  <w:tcW w:w="5530" w:type="dxa"/>
                  <w:gridSpan w:val="5"/>
                  <w:hideMark/>
                </w:tcPr>
                <w:p w14:paraId="31CAEE13" w14:textId="77777777" w:rsidR="00E56B8D" w:rsidRPr="00787269" w:rsidRDefault="00E56B8D"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820" w:type="dxa"/>
                  <w:gridSpan w:val="4"/>
                  <w:hideMark/>
                </w:tcPr>
                <w:p w14:paraId="511C175B" w14:textId="77777777" w:rsidR="00E56B8D" w:rsidRPr="00787269" w:rsidRDefault="00E56B8D" w:rsidP="005821B5">
                  <w:pPr>
                    <w:jc w:val="right"/>
                    <w:rPr>
                      <w:b/>
                      <w:sz w:val="20"/>
                      <w:szCs w:val="20"/>
                    </w:rPr>
                  </w:pPr>
                  <w:r w:rsidRPr="00787269">
                    <w:rPr>
                      <w:b/>
                      <w:sz w:val="20"/>
                      <w:szCs w:val="20"/>
                      <w:lang w:val="en-US"/>
                    </w:rPr>
                    <w:t>979 360,00</w:t>
                  </w:r>
                </w:p>
              </w:tc>
            </w:tr>
            <w:tr w:rsidR="00767427" w:rsidRPr="00787269" w14:paraId="2BE5C4CD" w14:textId="77777777" w:rsidTr="00767427">
              <w:trPr>
                <w:gridBefore w:val="1"/>
                <w:wBefore w:w="32" w:type="dxa"/>
              </w:trPr>
              <w:tc>
                <w:tcPr>
                  <w:tcW w:w="5530" w:type="dxa"/>
                  <w:gridSpan w:val="5"/>
                </w:tcPr>
                <w:p w14:paraId="0844364C" w14:textId="462551DB" w:rsidR="00767427" w:rsidRPr="00787269" w:rsidRDefault="00767427" w:rsidP="00767427">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4820" w:type="dxa"/>
                  <w:gridSpan w:val="4"/>
                  <w:vAlign w:val="center"/>
                </w:tcPr>
                <w:p w14:paraId="20C22656" w14:textId="77777777" w:rsidR="00767427" w:rsidRPr="007B1B62" w:rsidRDefault="00767427" w:rsidP="00767427">
                  <w:pPr>
                    <w:jc w:val="right"/>
                    <w:rPr>
                      <w:b/>
                      <w:sz w:val="20"/>
                      <w:szCs w:val="20"/>
                      <w:lang w:val="en-US"/>
                    </w:rPr>
                  </w:pPr>
                  <w:r w:rsidRPr="007B1B62">
                    <w:rPr>
                      <w:b/>
                      <w:sz w:val="20"/>
                      <w:szCs w:val="20"/>
                      <w:lang w:val="en-US"/>
                    </w:rPr>
                    <w:t>48 968,00</w:t>
                  </w:r>
                </w:p>
                <w:p w14:paraId="3BE3C412" w14:textId="77777777" w:rsidR="00767427" w:rsidRPr="00787269" w:rsidRDefault="00767427" w:rsidP="00767427">
                  <w:pPr>
                    <w:jc w:val="right"/>
                    <w:rPr>
                      <w:b/>
                      <w:sz w:val="20"/>
                      <w:szCs w:val="20"/>
                      <w:lang w:val="en-US"/>
                    </w:rPr>
                  </w:pPr>
                </w:p>
              </w:tc>
            </w:tr>
            <w:tr w:rsidR="00767427" w:rsidRPr="00787269" w14:paraId="4CD5B649" w14:textId="77777777" w:rsidTr="00767427">
              <w:trPr>
                <w:gridBefore w:val="1"/>
                <w:wBefore w:w="32" w:type="dxa"/>
              </w:trPr>
              <w:tc>
                <w:tcPr>
                  <w:tcW w:w="5530" w:type="dxa"/>
                  <w:gridSpan w:val="5"/>
                </w:tcPr>
                <w:p w14:paraId="0E7F4176" w14:textId="53457AAC" w:rsidR="00767427" w:rsidRPr="00787269" w:rsidRDefault="00767427" w:rsidP="00767427">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4820" w:type="dxa"/>
                  <w:gridSpan w:val="4"/>
                  <w:vAlign w:val="center"/>
                </w:tcPr>
                <w:p w14:paraId="2B7FF2A0" w14:textId="77777777" w:rsidR="00767427" w:rsidRPr="007B1B62" w:rsidRDefault="00767427" w:rsidP="00767427">
                  <w:pPr>
                    <w:jc w:val="right"/>
                    <w:rPr>
                      <w:b/>
                      <w:sz w:val="20"/>
                      <w:szCs w:val="20"/>
                      <w:lang w:val="en-US"/>
                    </w:rPr>
                  </w:pPr>
                  <w:r w:rsidRPr="007B1B62">
                    <w:rPr>
                      <w:b/>
                      <w:sz w:val="20"/>
                      <w:szCs w:val="20"/>
                      <w:lang w:val="en-US"/>
                    </w:rPr>
                    <w:t>81 613,33</w:t>
                  </w:r>
                </w:p>
                <w:p w14:paraId="42FF07A9" w14:textId="77777777" w:rsidR="00767427" w:rsidRPr="00787269" w:rsidRDefault="00767427" w:rsidP="00767427">
                  <w:pPr>
                    <w:jc w:val="right"/>
                    <w:rPr>
                      <w:b/>
                      <w:sz w:val="20"/>
                      <w:szCs w:val="20"/>
                      <w:lang w:val="en-US"/>
                    </w:rPr>
                  </w:pPr>
                </w:p>
              </w:tc>
            </w:tr>
            <w:tr w:rsidR="00767427" w:rsidRPr="00787269" w14:paraId="71B2D635" w14:textId="77777777" w:rsidTr="00767427">
              <w:trPr>
                <w:gridBefore w:val="1"/>
                <w:wBefore w:w="32" w:type="dxa"/>
              </w:trPr>
              <w:tc>
                <w:tcPr>
                  <w:tcW w:w="5530" w:type="dxa"/>
                  <w:gridSpan w:val="5"/>
                  <w:hideMark/>
                </w:tcPr>
                <w:p w14:paraId="7AF6D96B" w14:textId="50981008" w:rsidR="00767427" w:rsidRPr="00787269" w:rsidRDefault="00767427" w:rsidP="00767427">
                  <w:pPr>
                    <w:rPr>
                      <w:sz w:val="20"/>
                      <w:szCs w:val="20"/>
                    </w:rPr>
                  </w:pPr>
                  <w:r w:rsidRPr="00787269">
                    <w:rPr>
                      <w:sz w:val="20"/>
                      <w:szCs w:val="20"/>
                    </w:rPr>
                    <w:t>Описание и технические характеристики недвижимого имущества</w:t>
                  </w:r>
                </w:p>
              </w:tc>
              <w:tc>
                <w:tcPr>
                  <w:tcW w:w="4820" w:type="dxa"/>
                  <w:gridSpan w:val="4"/>
                  <w:hideMark/>
                </w:tcPr>
                <w:p w14:paraId="6AFFC844" w14:textId="74ABE6EF" w:rsidR="00767427" w:rsidRPr="00767427" w:rsidRDefault="00767427" w:rsidP="00767427">
                  <w:pPr>
                    <w:jc w:val="right"/>
                    <w:rPr>
                      <w:sz w:val="20"/>
                      <w:szCs w:val="20"/>
                    </w:rPr>
                  </w:pPr>
                  <w:r w:rsidRPr="00767427">
                    <w:rPr>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767427" w:rsidRPr="00765D6C" w14:paraId="66E6BAAA" w14:textId="77777777" w:rsidTr="00767427">
              <w:trPr>
                <w:gridBefore w:val="1"/>
                <w:wBefore w:w="32" w:type="dxa"/>
              </w:trPr>
              <w:tc>
                <w:tcPr>
                  <w:tcW w:w="5530" w:type="dxa"/>
                  <w:gridSpan w:val="5"/>
                  <w:tcBorders>
                    <w:bottom w:val="single" w:sz="4" w:space="0" w:color="auto"/>
                  </w:tcBorders>
                </w:tcPr>
                <w:p w14:paraId="74D092AE" w14:textId="77777777" w:rsidR="00767427" w:rsidRPr="00787269" w:rsidRDefault="00767427" w:rsidP="00767427">
                  <w:pPr>
                    <w:rPr>
                      <w:sz w:val="20"/>
                      <w:szCs w:val="20"/>
                    </w:rPr>
                  </w:pPr>
                  <w:r w:rsidRPr="00787269">
                    <w:rPr>
                      <w:b/>
                      <w:sz w:val="20"/>
                      <w:szCs w:val="20"/>
                    </w:rPr>
                    <w:t>Обеспечение заявки на участие в аукционе по лоту № 232, руб.</w:t>
                  </w:r>
                </w:p>
              </w:tc>
              <w:tc>
                <w:tcPr>
                  <w:tcW w:w="4820" w:type="dxa"/>
                  <w:gridSpan w:val="4"/>
                  <w:tcBorders>
                    <w:bottom w:val="single" w:sz="4" w:space="0" w:color="auto"/>
                  </w:tcBorders>
                </w:tcPr>
                <w:p w14:paraId="00981EEA" w14:textId="77777777" w:rsidR="00767427" w:rsidRPr="00EF57B9" w:rsidRDefault="00767427" w:rsidP="00767427">
                  <w:pPr>
                    <w:jc w:val="right"/>
                    <w:rPr>
                      <w:b/>
                      <w:color w:val="000000"/>
                      <w:sz w:val="20"/>
                      <w:szCs w:val="20"/>
                      <w:lang w:val="en-US"/>
                    </w:rPr>
                  </w:pPr>
                  <w:r w:rsidRPr="00787269">
                    <w:rPr>
                      <w:b/>
                      <w:color w:val="000000"/>
                      <w:sz w:val="20"/>
                      <w:szCs w:val="20"/>
                      <w:lang w:val="en-US"/>
                    </w:rPr>
                    <w:t>50 000,00</w:t>
                  </w:r>
                </w:p>
              </w:tc>
            </w:tr>
            <w:tr w:rsidR="00767427" w:rsidRPr="00765D6C" w14:paraId="75EA66F2" w14:textId="77777777" w:rsidTr="00767427">
              <w:trPr>
                <w:gridBefore w:val="1"/>
                <w:wBefore w:w="32" w:type="dxa"/>
              </w:trPr>
              <w:tc>
                <w:tcPr>
                  <w:tcW w:w="10350" w:type="dxa"/>
                  <w:gridSpan w:val="9"/>
                  <w:tcBorders>
                    <w:top w:val="single" w:sz="4" w:space="0" w:color="auto"/>
                    <w:left w:val="nil"/>
                    <w:bottom w:val="nil"/>
                    <w:right w:val="nil"/>
                  </w:tcBorders>
                </w:tcPr>
                <w:p w14:paraId="18714FAC" w14:textId="77777777" w:rsidR="00767427" w:rsidRDefault="00767427" w:rsidP="00767427">
                  <w:pPr>
                    <w:ind w:firstLine="606"/>
                    <w:rPr>
                      <w:rStyle w:val="30"/>
                    </w:rPr>
                  </w:pPr>
                </w:p>
                <w:p w14:paraId="37E20BC5" w14:textId="19AAE561" w:rsidR="00767427" w:rsidRPr="0014340B" w:rsidRDefault="00767427" w:rsidP="00767427">
                  <w:pPr>
                    <w:ind w:firstLine="606"/>
                    <w:rPr>
                      <w:b/>
                      <w:color w:val="000000"/>
                      <w:sz w:val="20"/>
                      <w:szCs w:val="20"/>
                    </w:rPr>
                  </w:pPr>
                  <w:r w:rsidRPr="00C61C3D">
                    <w:rPr>
                      <w:rStyle w:val="30"/>
                      <w:b w:val="0"/>
                    </w:rPr>
                    <w:t>8.1.2</w:t>
                  </w:r>
                  <w:r>
                    <w:rPr>
                      <w:rStyle w:val="30"/>
                    </w:rPr>
                    <w:t xml:space="preserve"> </w:t>
                  </w:r>
                  <w:r>
                    <w:t>Наименование участников, представившего заявку:</w:t>
                  </w:r>
                </w:p>
              </w:tc>
            </w:tr>
            <w:tr w:rsidR="00767427" w14:paraId="10A0BE1F" w14:textId="77777777" w:rsidTr="00767427">
              <w:trPr>
                <w:trHeight w:val="715"/>
              </w:trPr>
              <w:tc>
                <w:tcPr>
                  <w:tcW w:w="598" w:type="dxa"/>
                  <w:gridSpan w:val="2"/>
                  <w:hideMark/>
                </w:tcPr>
                <w:p w14:paraId="1EA87A59" w14:textId="77777777" w:rsidR="00767427" w:rsidRDefault="00767427" w:rsidP="00767427">
                  <w:pPr>
                    <w:spacing w:line="256" w:lineRule="auto"/>
                    <w:jc w:val="center"/>
                    <w:rPr>
                      <w:sz w:val="22"/>
                      <w:szCs w:val="22"/>
                      <w:lang w:eastAsia="en-US"/>
                    </w:rPr>
                  </w:pPr>
                  <w:r>
                    <w:rPr>
                      <w:sz w:val="22"/>
                      <w:szCs w:val="22"/>
                      <w:lang w:eastAsia="en-US"/>
                    </w:rPr>
                    <w:t>№</w:t>
                  </w:r>
                </w:p>
                <w:p w14:paraId="406A64BA" w14:textId="77777777" w:rsidR="00767427" w:rsidRDefault="00767427" w:rsidP="00767427">
                  <w:pPr>
                    <w:spacing w:line="256" w:lineRule="auto"/>
                    <w:jc w:val="center"/>
                    <w:rPr>
                      <w:sz w:val="22"/>
                      <w:szCs w:val="22"/>
                      <w:lang w:eastAsia="en-US"/>
                    </w:rPr>
                  </w:pPr>
                  <w:r>
                    <w:rPr>
                      <w:sz w:val="22"/>
                      <w:szCs w:val="22"/>
                      <w:lang w:eastAsia="en-US"/>
                    </w:rPr>
                    <w:t>п/п</w:t>
                  </w:r>
                </w:p>
              </w:tc>
              <w:tc>
                <w:tcPr>
                  <w:tcW w:w="2835" w:type="dxa"/>
                  <w:gridSpan w:val="3"/>
                  <w:hideMark/>
                </w:tcPr>
                <w:p w14:paraId="4CA70D7C" w14:textId="77777777" w:rsidR="00767427" w:rsidRDefault="00767427" w:rsidP="00767427">
                  <w:pPr>
                    <w:spacing w:line="256" w:lineRule="auto"/>
                    <w:jc w:val="center"/>
                    <w:rPr>
                      <w:sz w:val="22"/>
                      <w:szCs w:val="22"/>
                      <w:lang w:eastAsia="en-US"/>
                    </w:rPr>
                  </w:pPr>
                  <w:r>
                    <w:rPr>
                      <w:sz w:val="22"/>
                      <w:szCs w:val="22"/>
                      <w:lang w:eastAsia="en-US"/>
                    </w:rPr>
                    <w:t>Наименование</w:t>
                  </w:r>
                </w:p>
                <w:p w14:paraId="3FBD26B0" w14:textId="77777777" w:rsidR="00767427" w:rsidRDefault="00767427" w:rsidP="00767427">
                  <w:pPr>
                    <w:spacing w:line="256" w:lineRule="auto"/>
                    <w:jc w:val="center"/>
                    <w:rPr>
                      <w:sz w:val="22"/>
                      <w:szCs w:val="22"/>
                      <w:lang w:eastAsia="en-US"/>
                    </w:rPr>
                  </w:pPr>
                  <w:r>
                    <w:rPr>
                      <w:sz w:val="22"/>
                      <w:szCs w:val="22"/>
                      <w:lang w:eastAsia="en-US"/>
                    </w:rPr>
                    <w:t>участника аукциона</w:t>
                  </w:r>
                </w:p>
              </w:tc>
              <w:tc>
                <w:tcPr>
                  <w:tcW w:w="2129" w:type="dxa"/>
                  <w:hideMark/>
                </w:tcPr>
                <w:p w14:paraId="56820334" w14:textId="77777777" w:rsidR="00767427" w:rsidRDefault="00767427" w:rsidP="00767427">
                  <w:pPr>
                    <w:spacing w:line="256" w:lineRule="auto"/>
                    <w:jc w:val="center"/>
                    <w:rPr>
                      <w:sz w:val="22"/>
                      <w:szCs w:val="22"/>
                      <w:lang w:eastAsia="en-US"/>
                    </w:rPr>
                  </w:pPr>
                  <w:r>
                    <w:rPr>
                      <w:sz w:val="22"/>
                      <w:szCs w:val="22"/>
                      <w:lang w:eastAsia="en-US"/>
                    </w:rPr>
                    <w:t>Организационно-правовая форма</w:t>
                  </w:r>
                </w:p>
              </w:tc>
              <w:tc>
                <w:tcPr>
                  <w:tcW w:w="2268" w:type="dxa"/>
                  <w:gridSpan w:val="2"/>
                  <w:hideMark/>
                </w:tcPr>
                <w:p w14:paraId="54C1D6DA" w14:textId="77777777" w:rsidR="00767427" w:rsidRDefault="00767427" w:rsidP="00767427">
                  <w:pPr>
                    <w:spacing w:line="256" w:lineRule="auto"/>
                    <w:jc w:val="center"/>
                    <w:rPr>
                      <w:sz w:val="22"/>
                      <w:szCs w:val="22"/>
                      <w:lang w:eastAsia="en-US"/>
                    </w:rPr>
                  </w:pPr>
                  <w:r>
                    <w:rPr>
                      <w:sz w:val="22"/>
                      <w:szCs w:val="22"/>
                      <w:lang w:eastAsia="en-US"/>
                    </w:rPr>
                    <w:t>Адрес фактический</w:t>
                  </w:r>
                </w:p>
              </w:tc>
              <w:tc>
                <w:tcPr>
                  <w:tcW w:w="2552" w:type="dxa"/>
                  <w:gridSpan w:val="2"/>
                  <w:hideMark/>
                </w:tcPr>
                <w:p w14:paraId="2B5C57CB" w14:textId="77777777" w:rsidR="00767427" w:rsidRDefault="00767427" w:rsidP="00767427">
                  <w:pPr>
                    <w:spacing w:line="256" w:lineRule="auto"/>
                    <w:jc w:val="center"/>
                    <w:rPr>
                      <w:sz w:val="22"/>
                      <w:szCs w:val="22"/>
                      <w:lang w:eastAsia="en-US"/>
                    </w:rPr>
                  </w:pPr>
                  <w:r>
                    <w:rPr>
                      <w:sz w:val="22"/>
                      <w:szCs w:val="22"/>
                      <w:lang w:eastAsia="en-US"/>
                    </w:rPr>
                    <w:t>Адрес юридический</w:t>
                  </w:r>
                </w:p>
              </w:tc>
            </w:tr>
            <w:tr w:rsidR="00767427" w:rsidRPr="004B30A3" w14:paraId="3937C9E6" w14:textId="77777777" w:rsidTr="00767427">
              <w:trPr>
                <w:trHeight w:val="1598"/>
              </w:trPr>
              <w:tc>
                <w:tcPr>
                  <w:tcW w:w="598" w:type="dxa"/>
                  <w:gridSpan w:val="2"/>
                  <w:hideMark/>
                </w:tcPr>
                <w:p w14:paraId="01AA67A8" w14:textId="77777777" w:rsidR="00767427" w:rsidRPr="004B30A3" w:rsidRDefault="00767427" w:rsidP="00767427">
                  <w:pPr>
                    <w:spacing w:line="256" w:lineRule="auto"/>
                    <w:rPr>
                      <w:lang w:eastAsia="en-US"/>
                    </w:rPr>
                  </w:pPr>
                  <w:r w:rsidRPr="004B30A3">
                    <w:rPr>
                      <w:lang w:eastAsia="en-US"/>
                    </w:rPr>
                    <w:t>1.</w:t>
                  </w:r>
                </w:p>
              </w:tc>
              <w:tc>
                <w:tcPr>
                  <w:tcW w:w="2835" w:type="dxa"/>
                  <w:gridSpan w:val="3"/>
                  <w:hideMark/>
                </w:tcPr>
                <w:p w14:paraId="01575AF2" w14:textId="0A2D03B1" w:rsidR="00767427" w:rsidRDefault="00767427" w:rsidP="00767427">
                  <w:pPr>
                    <w:spacing w:line="256" w:lineRule="auto"/>
                    <w:rPr>
                      <w:lang w:eastAsia="en-US"/>
                    </w:rPr>
                  </w:pPr>
                  <w:r>
                    <w:rPr>
                      <w:lang w:eastAsia="en-US"/>
                    </w:rPr>
                    <w:t>ООО «</w:t>
                  </w:r>
                  <w:r w:rsidRPr="004B30A3">
                    <w:rPr>
                      <w:lang w:eastAsia="en-US"/>
                    </w:rPr>
                    <w:t>ЦНТ</w:t>
                  </w:r>
                  <w:r>
                    <w:rPr>
                      <w:lang w:eastAsia="en-US"/>
                    </w:rPr>
                    <w:t>»</w:t>
                  </w:r>
                </w:p>
                <w:p w14:paraId="7BF35F4F" w14:textId="77777777" w:rsidR="00767427" w:rsidRPr="004B30A3" w:rsidRDefault="00767427" w:rsidP="00767427">
                  <w:pPr>
                    <w:spacing w:line="256" w:lineRule="auto"/>
                    <w:rPr>
                      <w:lang w:eastAsia="en-US"/>
                    </w:rPr>
                  </w:pPr>
                </w:p>
                <w:p w14:paraId="0F48B143" w14:textId="429C5AE0" w:rsidR="00767427" w:rsidRPr="004B30A3" w:rsidRDefault="00767427" w:rsidP="00767427">
                  <w:pPr>
                    <w:spacing w:line="256" w:lineRule="auto"/>
                    <w:rPr>
                      <w:lang w:eastAsia="en-US"/>
                    </w:rPr>
                  </w:pPr>
                  <w:r>
                    <w:rPr>
                      <w:lang w:eastAsia="en-US"/>
                    </w:rPr>
                    <w:t xml:space="preserve">ИНН </w:t>
                  </w:r>
                  <w:r w:rsidRPr="004B30A3">
                    <w:rPr>
                      <w:lang w:eastAsia="en-US"/>
                    </w:rPr>
                    <w:t>7734411039</w:t>
                  </w:r>
                </w:p>
                <w:p w14:paraId="72C51C6A" w14:textId="035722EA" w:rsidR="00767427" w:rsidRPr="004B30A3" w:rsidRDefault="00767427" w:rsidP="00767427">
                  <w:pPr>
                    <w:spacing w:line="256" w:lineRule="auto"/>
                    <w:rPr>
                      <w:lang w:eastAsia="en-US"/>
                    </w:rPr>
                  </w:pPr>
                  <w:r>
                    <w:rPr>
                      <w:lang w:eastAsia="en-US"/>
                    </w:rPr>
                    <w:t xml:space="preserve">КПП </w:t>
                  </w:r>
                  <w:r w:rsidRPr="004B30A3">
                    <w:rPr>
                      <w:lang w:eastAsia="en-US"/>
                    </w:rPr>
                    <w:t>773101001</w:t>
                  </w:r>
                </w:p>
                <w:p w14:paraId="0EE00DB8" w14:textId="40E30ED3" w:rsidR="00767427" w:rsidRPr="004B30A3" w:rsidRDefault="00767427" w:rsidP="00767427">
                  <w:pPr>
                    <w:spacing w:line="256" w:lineRule="auto"/>
                    <w:rPr>
                      <w:lang w:eastAsia="en-US"/>
                    </w:rPr>
                  </w:pPr>
                  <w:r>
                    <w:rPr>
                      <w:lang w:eastAsia="en-US"/>
                    </w:rPr>
                    <w:t xml:space="preserve">ОГРН </w:t>
                  </w:r>
                  <w:r w:rsidRPr="004B30A3">
                    <w:rPr>
                      <w:lang w:eastAsia="en-US"/>
                    </w:rPr>
                    <w:t>1187746214006</w:t>
                  </w:r>
                </w:p>
              </w:tc>
              <w:tc>
                <w:tcPr>
                  <w:tcW w:w="2129" w:type="dxa"/>
                  <w:hideMark/>
                </w:tcPr>
                <w:p w14:paraId="447B1799" w14:textId="47D3B499" w:rsidR="00767427" w:rsidRPr="004B30A3" w:rsidRDefault="00767427" w:rsidP="00767427">
                  <w:pPr>
                    <w:spacing w:line="256" w:lineRule="auto"/>
                    <w:ind w:left="-108" w:right="-108"/>
                    <w:jc w:val="center"/>
                    <w:rPr>
                      <w:lang w:eastAsia="en-US"/>
                    </w:rPr>
                  </w:pPr>
                  <w:r>
                    <w:rPr>
                      <w:lang w:eastAsia="en-US"/>
                    </w:rPr>
                    <w:t>Общество с ограниченной ответственностью</w:t>
                  </w:r>
                </w:p>
              </w:tc>
              <w:tc>
                <w:tcPr>
                  <w:tcW w:w="2268" w:type="dxa"/>
                  <w:gridSpan w:val="2"/>
                  <w:hideMark/>
                </w:tcPr>
                <w:p w14:paraId="4145148F" w14:textId="77777777" w:rsidR="00767427" w:rsidRPr="004B30A3" w:rsidRDefault="00767427" w:rsidP="00767427">
                  <w:pPr>
                    <w:spacing w:line="256" w:lineRule="auto"/>
                    <w:jc w:val="center"/>
                    <w:rPr>
                      <w:lang w:eastAsia="en-US"/>
                    </w:rPr>
                  </w:pPr>
                  <w:r w:rsidRPr="004B30A3">
                    <w:rPr>
                      <w:lang w:eastAsia="en-US"/>
                    </w:rPr>
                    <w:t>123308, г. Москва, ул. Мневники, д. 6, подъезд 5, этаж 2</w:t>
                  </w:r>
                </w:p>
              </w:tc>
              <w:tc>
                <w:tcPr>
                  <w:tcW w:w="2552" w:type="dxa"/>
                  <w:gridSpan w:val="2"/>
                  <w:hideMark/>
                </w:tcPr>
                <w:p w14:paraId="123292D6" w14:textId="77777777" w:rsidR="00767427" w:rsidRPr="004B30A3" w:rsidRDefault="00767427" w:rsidP="00767427">
                  <w:pPr>
                    <w:spacing w:line="256" w:lineRule="auto"/>
                    <w:ind w:right="34"/>
                    <w:jc w:val="center"/>
                    <w:rPr>
                      <w:lang w:eastAsia="en-US"/>
                    </w:rPr>
                  </w:pPr>
                  <w:r w:rsidRPr="004B30A3">
                    <w:rPr>
                      <w:lang w:eastAsia="en-US"/>
                    </w:rPr>
                    <w:t>121205, г. Москва, б-р Большой Сколково инновационного центра, д. 42, стр. 1, эт. 2, пом. 726</w:t>
                  </w:r>
                </w:p>
              </w:tc>
            </w:tr>
            <w:tr w:rsidR="00767427" w:rsidRPr="00BC4F62" w14:paraId="68B27512" w14:textId="77777777" w:rsidTr="00767427">
              <w:tc>
                <w:tcPr>
                  <w:tcW w:w="10382" w:type="dxa"/>
                  <w:gridSpan w:val="10"/>
                  <w:tcBorders>
                    <w:top w:val="nil"/>
                    <w:left w:val="nil"/>
                    <w:bottom w:val="nil"/>
                    <w:right w:val="nil"/>
                  </w:tcBorders>
                </w:tcPr>
                <w:p w14:paraId="0851B7F4" w14:textId="77777777" w:rsidR="005A7AEC" w:rsidRDefault="005A7AEC" w:rsidP="00767427">
                  <w:pPr>
                    <w:ind w:firstLine="606"/>
                  </w:pPr>
                </w:p>
                <w:p w14:paraId="5435CED3" w14:textId="77777777" w:rsidR="00767427" w:rsidRDefault="00767427" w:rsidP="005A7AEC">
                  <w:pPr>
                    <w:ind w:firstLine="606"/>
                    <w:jc w:val="both"/>
                  </w:pPr>
                  <w:r w:rsidRPr="00767427">
                    <w:t>8.1.3.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w:t>
                  </w:r>
                </w:p>
                <w:p w14:paraId="1D63E42D" w14:textId="77777777" w:rsidR="005A7AEC" w:rsidRDefault="00767427" w:rsidP="005A7AEC">
                  <w:pPr>
                    <w:ind w:firstLine="606"/>
                    <w:jc w:val="both"/>
                    <w:rPr>
                      <w:b/>
                    </w:rPr>
                  </w:pPr>
                  <w:r>
                    <w:t xml:space="preserve">8.1.3.1. </w:t>
                  </w:r>
                  <w:r w:rsidRPr="00767427">
                    <w:t>Допустить к участию в аукционе и признать единственным участником аукциона</w:t>
                  </w:r>
                  <w:r w:rsidRPr="00767427">
                    <w:rPr>
                      <w:b/>
                    </w:rPr>
                    <w:t xml:space="preserve"> </w:t>
                  </w:r>
                  <w:r>
                    <w:rPr>
                      <w:b/>
                    </w:rPr>
                    <w:t>Общество с ограниченной ответственностью «</w:t>
                  </w:r>
                  <w:r w:rsidRPr="00767427">
                    <w:rPr>
                      <w:b/>
                    </w:rPr>
                    <w:t>Ц</w:t>
                  </w:r>
                  <w:r w:rsidR="005A7AEC">
                    <w:rPr>
                      <w:b/>
                    </w:rPr>
                    <w:t xml:space="preserve">ентр </w:t>
                  </w:r>
                  <w:r w:rsidRPr="00767427">
                    <w:rPr>
                      <w:b/>
                    </w:rPr>
                    <w:t>Н</w:t>
                  </w:r>
                  <w:r w:rsidR="005A7AEC">
                    <w:rPr>
                      <w:b/>
                    </w:rPr>
                    <w:t xml:space="preserve">овых </w:t>
                  </w:r>
                  <w:r w:rsidRPr="00767427">
                    <w:rPr>
                      <w:b/>
                    </w:rPr>
                    <w:t>Т</w:t>
                  </w:r>
                  <w:r w:rsidR="005A7AEC">
                    <w:rPr>
                      <w:b/>
                    </w:rPr>
                    <w:t>ехнологий».</w:t>
                  </w:r>
                </w:p>
                <w:p w14:paraId="4E5FF048" w14:textId="77777777" w:rsidR="005A7AEC" w:rsidRDefault="005A7AEC" w:rsidP="005A7AEC">
                  <w:pPr>
                    <w:ind w:firstLine="606"/>
                    <w:jc w:val="both"/>
                  </w:pPr>
                  <w:r w:rsidRPr="005A7AEC">
                    <w:t>8.1.3.2.</w:t>
                  </w:r>
                  <w:r>
                    <w:rPr>
                      <w:b/>
                    </w:rPr>
                    <w:t xml:space="preserve"> </w:t>
                  </w:r>
                  <w:r w:rsidR="00767427" w:rsidRPr="00767427">
                    <w:t>Признать аукцион несостоявшимся.</w:t>
                  </w:r>
                </w:p>
                <w:p w14:paraId="01AB3757" w14:textId="77777777" w:rsidR="005A7AEC" w:rsidRDefault="005A7AEC" w:rsidP="005A7AEC">
                  <w:pPr>
                    <w:ind w:firstLine="606"/>
                    <w:jc w:val="both"/>
                  </w:pPr>
                  <w:r>
                    <w:t xml:space="preserve">8.1.3.3. </w:t>
                  </w:r>
                  <w:r w:rsidR="00767427" w:rsidRPr="00767427">
                    <w:t>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979</w:t>
                  </w:r>
                  <w:r>
                    <w:rPr>
                      <w:lang w:val="en-US"/>
                    </w:rPr>
                    <w:t> </w:t>
                  </w:r>
                  <w:r w:rsidR="00767427" w:rsidRPr="00767427">
                    <w:t>360</w:t>
                  </w:r>
                  <w:r>
                    <w:t>,00</w:t>
                  </w:r>
                  <w:r w:rsidR="00767427" w:rsidRPr="00767427">
                    <w:t xml:space="preserve"> руб.</w:t>
                  </w:r>
                </w:p>
                <w:p w14:paraId="2346A847" w14:textId="02CC0E7A" w:rsidR="00767427" w:rsidRPr="00767427" w:rsidRDefault="00767427" w:rsidP="005A7AEC">
                  <w:pPr>
                    <w:ind w:firstLine="606"/>
                    <w:jc w:val="both"/>
                    <w:rPr>
                      <w:b/>
                      <w:bCs/>
                      <w:lang w:eastAsia="ar-SA"/>
                    </w:rPr>
                  </w:pPr>
                </w:p>
              </w:tc>
            </w:tr>
          </w:tbl>
          <w:p w14:paraId="3C940CC9" w14:textId="249FD8A3" w:rsidR="00FB4DD5" w:rsidRPr="00767427" w:rsidRDefault="00FB4DD5" w:rsidP="00765D6C">
            <w:pPr>
              <w:ind w:firstLine="606"/>
            </w:pPr>
            <w:bookmarkStart w:id="5" w:name="t_Partner" w:colFirst="0" w:colLast="4"/>
            <w:bookmarkStart w:id="6" w:name="r_Partner" w:colFirst="0" w:colLast="4"/>
          </w:p>
        </w:tc>
      </w:tr>
      <w:tr w:rsidR="00E56B8D" w:rsidRPr="00BC4F62" w14:paraId="42844F95" w14:textId="77777777" w:rsidTr="00620E17">
        <w:tc>
          <w:tcPr>
            <w:tcW w:w="10778" w:type="dxa"/>
          </w:tcPr>
          <w:p w14:paraId="22AD2FA0" w14:textId="77777777" w:rsidR="00F67AF3" w:rsidRDefault="00F67AF3" w:rsidP="002938C1">
            <w:pPr>
              <w:ind w:firstLine="606"/>
              <w:rPr>
                <w:rStyle w:val="30"/>
                <w:b w:val="0"/>
              </w:rPr>
            </w:pPr>
            <w:r>
              <w:rPr>
                <w:b/>
                <w:i/>
              </w:rPr>
              <w:lastRenderedPageBreak/>
              <w:t>8.</w:t>
            </w:r>
            <w:r w:rsidRPr="0010664F">
              <w:rPr>
                <w:b/>
                <w:i/>
              </w:rPr>
              <w:t>2</w:t>
            </w:r>
            <w:r>
              <w:rPr>
                <w:b/>
                <w:i/>
              </w:rPr>
              <w:t xml:space="preserve">. </w:t>
            </w:r>
            <w:r w:rsidRPr="002E55AA">
              <w:rPr>
                <w:b/>
                <w:i/>
              </w:rPr>
              <w:t>по лоту № 233:</w:t>
            </w:r>
          </w:p>
          <w:p w14:paraId="6908DF65" w14:textId="77777777" w:rsidR="00E56B8D" w:rsidRDefault="00E56B8D" w:rsidP="002938C1">
            <w:pPr>
              <w:ind w:firstLine="606"/>
            </w:pPr>
            <w:r w:rsidRPr="00306150">
              <w:rPr>
                <w:rStyle w:val="30"/>
                <w:b w:val="0"/>
              </w:rPr>
              <w:t>8.2.1</w:t>
            </w:r>
            <w:r w:rsidRPr="002E55AA">
              <w:rPr>
                <w:i/>
              </w:rPr>
              <w:t> </w:t>
            </w:r>
            <w:r w:rsidRPr="002E55AA">
              <w:t>Описание объекта недвижимости:</w:t>
            </w:r>
          </w:p>
          <w:tbl>
            <w:tblPr>
              <w:tblStyle w:val="aff4"/>
              <w:tblW w:w="10098" w:type="dxa"/>
              <w:tblLayout w:type="fixed"/>
              <w:tblLook w:val="04A0" w:firstRow="1" w:lastRow="0" w:firstColumn="1" w:lastColumn="0" w:noHBand="0" w:noVBand="1"/>
            </w:tblPr>
            <w:tblGrid>
              <w:gridCol w:w="32"/>
              <w:gridCol w:w="566"/>
              <w:gridCol w:w="887"/>
              <w:gridCol w:w="1614"/>
              <w:gridCol w:w="621"/>
              <w:gridCol w:w="1984"/>
              <w:gridCol w:w="1320"/>
              <w:gridCol w:w="948"/>
              <w:gridCol w:w="548"/>
              <w:gridCol w:w="1578"/>
            </w:tblGrid>
            <w:tr w:rsidR="00E56B8D" w:rsidRPr="00787269" w14:paraId="1E5564AB" w14:textId="77777777" w:rsidTr="003C1EF7">
              <w:trPr>
                <w:gridBefore w:val="1"/>
                <w:wBefore w:w="32" w:type="dxa"/>
                <w:trHeight w:val="1498"/>
              </w:trPr>
              <w:tc>
                <w:tcPr>
                  <w:tcW w:w="1453" w:type="dxa"/>
                  <w:gridSpan w:val="2"/>
                </w:tcPr>
                <w:p w14:paraId="146F1078" w14:textId="77777777" w:rsidR="00E56B8D" w:rsidRPr="00787269" w:rsidRDefault="00E56B8D" w:rsidP="00E31DD5">
                  <w:pPr>
                    <w:jc w:val="center"/>
                    <w:rPr>
                      <w:sz w:val="20"/>
                      <w:szCs w:val="20"/>
                    </w:rPr>
                  </w:pPr>
                  <w:bookmarkStart w:id="7" w:name="r_LotMain" w:colFirst="0" w:colLast="0"/>
                  <w:bookmarkEnd w:id="3"/>
                  <w:bookmarkEnd w:id="4"/>
                  <w:bookmarkEnd w:id="5"/>
                  <w:bookmarkEnd w:id="6"/>
                  <w:r w:rsidRPr="00787269">
                    <w:rPr>
                      <w:sz w:val="20"/>
                      <w:szCs w:val="20"/>
                    </w:rPr>
                    <w:t xml:space="preserve">Тип </w:t>
                  </w:r>
                  <w:proofErr w:type="spellStart"/>
                  <w:proofErr w:type="gramStart"/>
                  <w:r w:rsidRPr="00787269">
                    <w:rPr>
                      <w:sz w:val="20"/>
                      <w:szCs w:val="20"/>
                    </w:rPr>
                    <w:t>недвижи-мого</w:t>
                  </w:r>
                  <w:proofErr w:type="spellEnd"/>
                  <w:proofErr w:type="gramEnd"/>
                  <w:r w:rsidRPr="00787269">
                    <w:rPr>
                      <w:sz w:val="20"/>
                      <w:szCs w:val="20"/>
                    </w:rPr>
                    <w:t xml:space="preserve"> имущества</w:t>
                  </w:r>
                </w:p>
              </w:tc>
              <w:tc>
                <w:tcPr>
                  <w:tcW w:w="1614" w:type="dxa"/>
                </w:tcPr>
                <w:p w14:paraId="03D778DB" w14:textId="77777777" w:rsidR="00E56B8D" w:rsidRPr="00787269" w:rsidRDefault="00E56B8D" w:rsidP="00E31DD5">
                  <w:pPr>
                    <w:jc w:val="center"/>
                    <w:rPr>
                      <w:sz w:val="20"/>
                      <w:szCs w:val="20"/>
                    </w:rPr>
                  </w:pPr>
                  <w:r w:rsidRPr="00787269">
                    <w:rPr>
                      <w:sz w:val="20"/>
                      <w:szCs w:val="20"/>
                    </w:rPr>
                    <w:t>Цель использования недвижимого имущества</w:t>
                  </w:r>
                </w:p>
              </w:tc>
              <w:tc>
                <w:tcPr>
                  <w:tcW w:w="2605" w:type="dxa"/>
                  <w:gridSpan w:val="2"/>
                </w:tcPr>
                <w:p w14:paraId="7C4411F1" w14:textId="77777777" w:rsidR="00E56B8D" w:rsidRPr="00787269" w:rsidRDefault="00E56B8D" w:rsidP="00E31DD5">
                  <w:pPr>
                    <w:jc w:val="center"/>
                    <w:rPr>
                      <w:sz w:val="20"/>
                      <w:szCs w:val="20"/>
                    </w:rPr>
                  </w:pPr>
                </w:p>
                <w:p w14:paraId="5A714715" w14:textId="77777777" w:rsidR="00E56B8D" w:rsidRPr="00787269" w:rsidRDefault="00E56B8D" w:rsidP="00E31DD5">
                  <w:pPr>
                    <w:jc w:val="center"/>
                    <w:rPr>
                      <w:sz w:val="20"/>
                      <w:szCs w:val="20"/>
                    </w:rPr>
                  </w:pPr>
                  <w:r w:rsidRPr="00787269">
                    <w:rPr>
                      <w:sz w:val="20"/>
                      <w:szCs w:val="20"/>
                    </w:rPr>
                    <w:t>Детальное место расположения недвижимого имущества</w:t>
                  </w:r>
                </w:p>
              </w:tc>
              <w:tc>
                <w:tcPr>
                  <w:tcW w:w="1320" w:type="dxa"/>
                </w:tcPr>
                <w:p w14:paraId="46C0C646" w14:textId="77777777" w:rsidR="00E56B8D" w:rsidRPr="00787269" w:rsidRDefault="00E56B8D" w:rsidP="00E31DD5">
                  <w:pPr>
                    <w:jc w:val="center"/>
                    <w:rPr>
                      <w:sz w:val="20"/>
                      <w:szCs w:val="20"/>
                    </w:rPr>
                  </w:pPr>
                  <w:r w:rsidRPr="00787269">
                    <w:rPr>
                      <w:sz w:val="20"/>
                      <w:szCs w:val="20"/>
                    </w:rPr>
                    <w:t xml:space="preserve">Площадь, </w:t>
                  </w:r>
                  <w:proofErr w:type="spellStart"/>
                  <w:r w:rsidRPr="00787269">
                    <w:rPr>
                      <w:sz w:val="20"/>
                      <w:szCs w:val="20"/>
                    </w:rPr>
                    <w:t>кв.м</w:t>
                  </w:r>
                  <w:proofErr w:type="spellEnd"/>
                  <w:r w:rsidRPr="00787269">
                    <w:rPr>
                      <w:sz w:val="20"/>
                      <w:szCs w:val="20"/>
                    </w:rPr>
                    <w:t>.</w:t>
                  </w:r>
                </w:p>
              </w:tc>
              <w:tc>
                <w:tcPr>
                  <w:tcW w:w="1496" w:type="dxa"/>
                  <w:gridSpan w:val="2"/>
                </w:tcPr>
                <w:p w14:paraId="6C833681" w14:textId="77777777" w:rsidR="00E56B8D" w:rsidRPr="00787269" w:rsidRDefault="00E56B8D" w:rsidP="00E31DD5">
                  <w:pPr>
                    <w:ind w:left="-32" w:firstLine="32"/>
                    <w:jc w:val="center"/>
                    <w:rPr>
                      <w:sz w:val="20"/>
                      <w:szCs w:val="20"/>
                    </w:rPr>
                  </w:pPr>
                  <w:r w:rsidRPr="00787269">
                    <w:rPr>
                      <w:sz w:val="20"/>
                      <w:szCs w:val="20"/>
                    </w:rPr>
                    <w:t xml:space="preserve">Начальная цена договора, за 1 </w:t>
                  </w:r>
                  <w:proofErr w:type="spellStart"/>
                  <w:r w:rsidRPr="00787269">
                    <w:rPr>
                      <w:sz w:val="20"/>
                      <w:szCs w:val="20"/>
                    </w:rPr>
                    <w:t>кв.м</w:t>
                  </w:r>
                  <w:proofErr w:type="spellEnd"/>
                  <w:r w:rsidRPr="00787269">
                    <w:rPr>
                      <w:sz w:val="20"/>
                      <w:szCs w:val="20"/>
                    </w:rPr>
                    <w:t>. в год (без учета НДС), руб.</w:t>
                  </w:r>
                </w:p>
              </w:tc>
              <w:tc>
                <w:tcPr>
                  <w:tcW w:w="1578" w:type="dxa"/>
                </w:tcPr>
                <w:p w14:paraId="00CEF338" w14:textId="77777777" w:rsidR="00E56B8D" w:rsidRPr="00787269" w:rsidRDefault="00E56B8D" w:rsidP="00E31DD5">
                  <w:pPr>
                    <w:jc w:val="center"/>
                    <w:rPr>
                      <w:sz w:val="20"/>
                      <w:szCs w:val="20"/>
                    </w:rPr>
                  </w:pPr>
                  <w:r w:rsidRPr="00787269">
                    <w:rPr>
                      <w:sz w:val="20"/>
                      <w:szCs w:val="20"/>
                    </w:rPr>
                    <w:t xml:space="preserve">Состояние </w:t>
                  </w:r>
                  <w:proofErr w:type="spellStart"/>
                  <w:r w:rsidRPr="00787269">
                    <w:rPr>
                      <w:sz w:val="20"/>
                      <w:szCs w:val="20"/>
                    </w:rPr>
                    <w:t>недвижи-мого</w:t>
                  </w:r>
                  <w:proofErr w:type="spellEnd"/>
                  <w:r w:rsidRPr="00787269">
                    <w:rPr>
                      <w:sz w:val="20"/>
                      <w:szCs w:val="20"/>
                    </w:rPr>
                    <w:t xml:space="preserve"> имущества</w:t>
                  </w:r>
                </w:p>
              </w:tc>
            </w:tr>
            <w:tr w:rsidR="00E56B8D" w:rsidRPr="00787269" w14:paraId="54A8C313" w14:textId="77777777" w:rsidTr="003C1EF7">
              <w:trPr>
                <w:gridBefore w:val="1"/>
                <w:wBefore w:w="32" w:type="dxa"/>
                <w:trHeight w:val="917"/>
              </w:trPr>
              <w:tc>
                <w:tcPr>
                  <w:tcW w:w="10066" w:type="dxa"/>
                  <w:gridSpan w:val="9"/>
                  <w:tcBorders>
                    <w:bottom w:val="single" w:sz="4" w:space="0" w:color="auto"/>
                  </w:tcBorders>
                </w:tcPr>
                <w:p w14:paraId="4D03A5E0" w14:textId="77777777" w:rsidR="00E56B8D" w:rsidRPr="00787269" w:rsidRDefault="00E56B8D" w:rsidP="00CC1495">
                  <w:pPr>
                    <w:jc w:val="center"/>
                    <w:rPr>
                      <w:b/>
                      <w:sz w:val="20"/>
                      <w:szCs w:val="20"/>
                    </w:rPr>
                  </w:pPr>
                  <w:r w:rsidRPr="00787269">
                    <w:rPr>
                      <w:b/>
                      <w:sz w:val="20"/>
                      <w:szCs w:val="20"/>
                    </w:rPr>
                    <w:t>Лот № 233</w:t>
                  </w:r>
                </w:p>
                <w:p w14:paraId="1FFF58BB" w14:textId="77777777" w:rsidR="00E56B8D" w:rsidRPr="00787269" w:rsidRDefault="00E56B8D" w:rsidP="00CC1495">
                  <w:pPr>
                    <w:jc w:val="center"/>
                    <w:rPr>
                      <w:b/>
                      <w:sz w:val="20"/>
                      <w:szCs w:val="20"/>
                    </w:rPr>
                  </w:pPr>
                  <w:proofErr w:type="spellStart"/>
                  <w:r w:rsidRPr="00787269">
                    <w:rPr>
                      <w:b/>
                      <w:sz w:val="20"/>
                      <w:szCs w:val="20"/>
                    </w:rPr>
                    <w:t>г.Москва</w:t>
                  </w:r>
                  <w:proofErr w:type="spellEnd"/>
                  <w:r w:rsidRPr="00787269">
                    <w:rPr>
                      <w:b/>
                      <w:sz w:val="20"/>
                      <w:szCs w:val="20"/>
                    </w:rPr>
                    <w:t>, Дмитровское шоссе, д. 116, строение 4,</w:t>
                  </w:r>
                </w:p>
                <w:p w14:paraId="21FBD1B5" w14:textId="77777777" w:rsidR="00E56B8D" w:rsidRPr="00787269" w:rsidRDefault="00E56B8D" w:rsidP="0073650D">
                  <w:pPr>
                    <w:jc w:val="center"/>
                    <w:rPr>
                      <w:sz w:val="20"/>
                      <w:szCs w:val="20"/>
                    </w:rPr>
                  </w:pPr>
                  <w:r w:rsidRPr="00787269">
                    <w:rPr>
                      <w:sz w:val="20"/>
                      <w:szCs w:val="20"/>
                    </w:rPr>
                    <w:t xml:space="preserve">Срок действия договора на 0 лет 11 месяцев </w:t>
                  </w:r>
                  <w:proofErr w:type="spellStart"/>
                  <w:r w:rsidRPr="00787269">
                    <w:rPr>
                      <w:sz w:val="20"/>
                      <w:szCs w:val="20"/>
                    </w:rPr>
                    <w:t>месяцев</w:t>
                  </w:r>
                  <w:proofErr w:type="spellEnd"/>
                  <w:r w:rsidRPr="00787269">
                    <w:rPr>
                      <w:sz w:val="20"/>
                      <w:szCs w:val="20"/>
                    </w:rPr>
                    <w:t xml:space="preserve"> 0 дней</w:t>
                  </w:r>
                </w:p>
              </w:tc>
            </w:tr>
            <w:tr w:rsidR="00E56B8D" w:rsidRPr="00787269" w14:paraId="13EDD254" w14:textId="77777777" w:rsidTr="003C1EF7">
              <w:trPr>
                <w:gridBefore w:val="1"/>
                <w:wBefore w:w="32" w:type="dxa"/>
              </w:trPr>
              <w:tc>
                <w:tcPr>
                  <w:tcW w:w="1453" w:type="dxa"/>
                  <w:gridSpan w:val="2"/>
                  <w:hideMark/>
                </w:tcPr>
                <w:p w14:paraId="6950A430" w14:textId="77777777" w:rsidR="00E56B8D" w:rsidRPr="00787269" w:rsidRDefault="00E56B8D" w:rsidP="00E31DD5">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614" w:type="dxa"/>
                </w:tcPr>
                <w:p w14:paraId="55B7C20B" w14:textId="77777777" w:rsidR="00E56B8D" w:rsidRPr="00787269" w:rsidRDefault="00E56B8D" w:rsidP="00A50088">
                  <w:pPr>
                    <w:rPr>
                      <w:sz w:val="20"/>
                      <w:szCs w:val="20"/>
                    </w:rPr>
                  </w:pPr>
                  <w:proofErr w:type="spellStart"/>
                  <w:r w:rsidRPr="00787269">
                    <w:rPr>
                      <w:sz w:val="18"/>
                      <w:szCs w:val="18"/>
                      <w:lang w:val="en-US"/>
                    </w:rPr>
                    <w:t>офис</w:t>
                  </w:r>
                  <w:proofErr w:type="spellEnd"/>
                </w:p>
              </w:tc>
              <w:tc>
                <w:tcPr>
                  <w:tcW w:w="2605" w:type="dxa"/>
                  <w:gridSpan w:val="2"/>
                </w:tcPr>
                <w:p w14:paraId="059BFC76" w14:textId="77777777" w:rsidR="00E56B8D" w:rsidRPr="00787269" w:rsidRDefault="00E56B8D" w:rsidP="00E31DD5">
                  <w:pPr>
                    <w:ind w:right="92"/>
                    <w:rPr>
                      <w:sz w:val="20"/>
                      <w:szCs w:val="20"/>
                    </w:rPr>
                  </w:pPr>
                  <w:r w:rsidRPr="00767427">
                    <w:rPr>
                      <w:sz w:val="20"/>
                      <w:szCs w:val="20"/>
                    </w:rPr>
                    <w:t xml:space="preserve">этаж 1, помещение </w:t>
                  </w:r>
                  <w:r w:rsidRPr="00787269">
                    <w:rPr>
                      <w:sz w:val="20"/>
                      <w:szCs w:val="20"/>
                      <w:lang w:val="en-US"/>
                    </w:rPr>
                    <w:t>I</w:t>
                  </w:r>
                  <w:r w:rsidRPr="00767427">
                    <w:rPr>
                      <w:sz w:val="20"/>
                      <w:szCs w:val="20"/>
                    </w:rPr>
                    <w:t>, комнаты 3в, 3г</w:t>
                  </w:r>
                </w:p>
              </w:tc>
              <w:tc>
                <w:tcPr>
                  <w:tcW w:w="1320" w:type="dxa"/>
                </w:tcPr>
                <w:p w14:paraId="4C30F3E3" w14:textId="77777777" w:rsidR="00E56B8D" w:rsidRPr="00787269" w:rsidRDefault="00E56B8D" w:rsidP="00E31DD5">
                  <w:pPr>
                    <w:ind w:left="-43"/>
                    <w:jc w:val="center"/>
                    <w:rPr>
                      <w:b/>
                      <w:sz w:val="20"/>
                      <w:szCs w:val="20"/>
                    </w:rPr>
                  </w:pPr>
                  <w:r w:rsidRPr="00787269">
                    <w:rPr>
                      <w:b/>
                      <w:sz w:val="20"/>
                      <w:szCs w:val="20"/>
                      <w:lang w:val="en-US"/>
                    </w:rPr>
                    <w:t>25,80</w:t>
                  </w:r>
                </w:p>
              </w:tc>
              <w:tc>
                <w:tcPr>
                  <w:tcW w:w="1496" w:type="dxa"/>
                  <w:gridSpan w:val="2"/>
                </w:tcPr>
                <w:p w14:paraId="0D092E13" w14:textId="77777777" w:rsidR="00E56B8D" w:rsidRPr="00787269" w:rsidRDefault="00E56B8D" w:rsidP="00E31DD5">
                  <w:pPr>
                    <w:jc w:val="center"/>
                    <w:rPr>
                      <w:b/>
                      <w:sz w:val="20"/>
                      <w:szCs w:val="20"/>
                    </w:rPr>
                  </w:pPr>
                  <w:r w:rsidRPr="00787269">
                    <w:rPr>
                      <w:b/>
                      <w:sz w:val="20"/>
                      <w:szCs w:val="20"/>
                      <w:lang w:val="en-US"/>
                    </w:rPr>
                    <w:t>7 350,00</w:t>
                  </w:r>
                </w:p>
              </w:tc>
              <w:tc>
                <w:tcPr>
                  <w:tcW w:w="1578" w:type="dxa"/>
                  <w:hideMark/>
                </w:tcPr>
                <w:p w14:paraId="343943E1" w14:textId="77777777" w:rsidR="00E56B8D" w:rsidRPr="00787269" w:rsidRDefault="00E56B8D" w:rsidP="00E31DD5">
                  <w:pPr>
                    <w:jc w:val="center"/>
                    <w:rPr>
                      <w:sz w:val="20"/>
                      <w:szCs w:val="20"/>
                    </w:rPr>
                  </w:pPr>
                  <w:proofErr w:type="spellStart"/>
                  <w:r w:rsidRPr="00787269">
                    <w:rPr>
                      <w:sz w:val="20"/>
                      <w:szCs w:val="20"/>
                      <w:lang w:val="en-US"/>
                    </w:rPr>
                    <w:t>хорошее</w:t>
                  </w:r>
                  <w:proofErr w:type="spellEnd"/>
                </w:p>
              </w:tc>
            </w:tr>
            <w:tr w:rsidR="00E56B8D" w:rsidRPr="00787269" w14:paraId="315D56CF" w14:textId="77777777" w:rsidTr="003C1EF7">
              <w:trPr>
                <w:gridBefore w:val="1"/>
                <w:wBefore w:w="32" w:type="dxa"/>
              </w:trPr>
              <w:tc>
                <w:tcPr>
                  <w:tcW w:w="5672" w:type="dxa"/>
                  <w:gridSpan w:val="5"/>
                  <w:hideMark/>
                </w:tcPr>
                <w:p w14:paraId="25AA8DD9" w14:textId="77777777" w:rsidR="00E56B8D" w:rsidRPr="00787269" w:rsidRDefault="00E56B8D" w:rsidP="005821B5">
                  <w:pPr>
                    <w:rPr>
                      <w:b/>
                      <w:sz w:val="20"/>
                      <w:szCs w:val="20"/>
                      <w:lang w:val="en-US"/>
                    </w:rPr>
                  </w:pPr>
                  <w:r w:rsidRPr="00787269">
                    <w:rPr>
                      <w:b/>
                      <w:sz w:val="20"/>
                      <w:szCs w:val="20"/>
                    </w:rPr>
                    <w:t xml:space="preserve">Итого по лоту № </w:t>
                  </w:r>
                  <w:r w:rsidRPr="00787269">
                    <w:rPr>
                      <w:b/>
                      <w:sz w:val="20"/>
                      <w:szCs w:val="20"/>
                      <w:lang w:val="en-US"/>
                    </w:rPr>
                    <w:t>233</w:t>
                  </w:r>
                </w:p>
              </w:tc>
              <w:tc>
                <w:tcPr>
                  <w:tcW w:w="1320" w:type="dxa"/>
                </w:tcPr>
                <w:p w14:paraId="1B10938D" w14:textId="77777777" w:rsidR="00E56B8D" w:rsidRPr="00787269" w:rsidRDefault="00E56B8D" w:rsidP="005821B5">
                  <w:pPr>
                    <w:rPr>
                      <w:b/>
                      <w:sz w:val="20"/>
                      <w:szCs w:val="20"/>
                    </w:rPr>
                  </w:pPr>
                </w:p>
              </w:tc>
              <w:tc>
                <w:tcPr>
                  <w:tcW w:w="1496" w:type="dxa"/>
                  <w:gridSpan w:val="2"/>
                </w:tcPr>
                <w:p w14:paraId="65F95A44" w14:textId="77777777" w:rsidR="00E56B8D" w:rsidRPr="00787269" w:rsidRDefault="00E56B8D" w:rsidP="005821B5">
                  <w:pPr>
                    <w:rPr>
                      <w:b/>
                      <w:sz w:val="20"/>
                      <w:szCs w:val="20"/>
                    </w:rPr>
                  </w:pPr>
                </w:p>
              </w:tc>
              <w:tc>
                <w:tcPr>
                  <w:tcW w:w="1578" w:type="dxa"/>
                </w:tcPr>
                <w:p w14:paraId="2A08DEF0" w14:textId="77777777" w:rsidR="00E56B8D" w:rsidRPr="00787269" w:rsidRDefault="00E56B8D" w:rsidP="005821B5">
                  <w:pPr>
                    <w:rPr>
                      <w:b/>
                      <w:sz w:val="20"/>
                      <w:szCs w:val="20"/>
                    </w:rPr>
                  </w:pPr>
                </w:p>
              </w:tc>
            </w:tr>
            <w:tr w:rsidR="00E56B8D" w:rsidRPr="00787269" w14:paraId="36944F8C" w14:textId="77777777" w:rsidTr="003C1EF7">
              <w:trPr>
                <w:gridBefore w:val="1"/>
                <w:wBefore w:w="32" w:type="dxa"/>
                <w:trHeight w:val="368"/>
              </w:trPr>
              <w:tc>
                <w:tcPr>
                  <w:tcW w:w="5672" w:type="dxa"/>
                  <w:gridSpan w:val="5"/>
                  <w:hideMark/>
                </w:tcPr>
                <w:p w14:paraId="64D810D3" w14:textId="77777777" w:rsidR="00E56B8D" w:rsidRPr="00787269" w:rsidRDefault="00E56B8D" w:rsidP="005821B5">
                  <w:pPr>
                    <w:rPr>
                      <w:b/>
                      <w:sz w:val="20"/>
                      <w:szCs w:val="20"/>
                    </w:rPr>
                  </w:pPr>
                  <w:r w:rsidRPr="00787269">
                    <w:rPr>
                      <w:b/>
                      <w:sz w:val="20"/>
                      <w:szCs w:val="20"/>
                    </w:rPr>
                    <w:t xml:space="preserve">Общая площадь недвижимого имущества, входящего в состав лота, </w:t>
                  </w:r>
                  <w:proofErr w:type="spellStart"/>
                  <w:r w:rsidRPr="00787269">
                    <w:rPr>
                      <w:b/>
                      <w:sz w:val="20"/>
                      <w:szCs w:val="20"/>
                    </w:rPr>
                    <w:t>кв.м</w:t>
                  </w:r>
                  <w:proofErr w:type="spellEnd"/>
                  <w:r w:rsidRPr="00787269">
                    <w:rPr>
                      <w:b/>
                      <w:sz w:val="20"/>
                      <w:szCs w:val="20"/>
                    </w:rPr>
                    <w:t>.:</w:t>
                  </w:r>
                </w:p>
              </w:tc>
              <w:tc>
                <w:tcPr>
                  <w:tcW w:w="4394" w:type="dxa"/>
                  <w:gridSpan w:val="4"/>
                  <w:hideMark/>
                </w:tcPr>
                <w:p w14:paraId="500A4F62" w14:textId="77777777" w:rsidR="00E56B8D" w:rsidRPr="00787269" w:rsidRDefault="00E56B8D" w:rsidP="005821B5">
                  <w:pPr>
                    <w:jc w:val="right"/>
                    <w:rPr>
                      <w:b/>
                      <w:sz w:val="20"/>
                      <w:szCs w:val="20"/>
                    </w:rPr>
                  </w:pPr>
                  <w:r w:rsidRPr="00787269">
                    <w:rPr>
                      <w:b/>
                      <w:sz w:val="20"/>
                      <w:szCs w:val="20"/>
                      <w:lang w:val="en-US"/>
                    </w:rPr>
                    <w:t>25,80</w:t>
                  </w:r>
                </w:p>
              </w:tc>
            </w:tr>
            <w:tr w:rsidR="00E56B8D" w:rsidRPr="00787269" w14:paraId="1C719584" w14:textId="77777777" w:rsidTr="003C1EF7">
              <w:trPr>
                <w:gridBefore w:val="1"/>
                <w:wBefore w:w="32" w:type="dxa"/>
              </w:trPr>
              <w:tc>
                <w:tcPr>
                  <w:tcW w:w="5672" w:type="dxa"/>
                  <w:gridSpan w:val="5"/>
                  <w:hideMark/>
                </w:tcPr>
                <w:p w14:paraId="72BC8BBE" w14:textId="77777777" w:rsidR="00E56B8D" w:rsidRPr="00787269" w:rsidRDefault="00E56B8D"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394" w:type="dxa"/>
                  <w:gridSpan w:val="4"/>
                  <w:hideMark/>
                </w:tcPr>
                <w:p w14:paraId="4649E8B7" w14:textId="77777777" w:rsidR="00E56B8D" w:rsidRPr="00787269" w:rsidRDefault="00E56B8D" w:rsidP="005821B5">
                  <w:pPr>
                    <w:jc w:val="right"/>
                    <w:rPr>
                      <w:b/>
                      <w:sz w:val="20"/>
                      <w:szCs w:val="20"/>
                    </w:rPr>
                  </w:pPr>
                  <w:r w:rsidRPr="00787269">
                    <w:rPr>
                      <w:b/>
                      <w:sz w:val="20"/>
                      <w:szCs w:val="20"/>
                      <w:lang w:val="en-US"/>
                    </w:rPr>
                    <w:t>189 630,00</w:t>
                  </w:r>
                </w:p>
              </w:tc>
            </w:tr>
            <w:tr w:rsidR="003C1EF7" w:rsidRPr="00787269" w14:paraId="114AF447" w14:textId="77777777" w:rsidTr="003C1EF7">
              <w:trPr>
                <w:gridBefore w:val="1"/>
                <w:wBefore w:w="32" w:type="dxa"/>
              </w:trPr>
              <w:tc>
                <w:tcPr>
                  <w:tcW w:w="5672" w:type="dxa"/>
                  <w:gridSpan w:val="5"/>
                </w:tcPr>
                <w:p w14:paraId="536A9E49" w14:textId="62AC1B72" w:rsidR="003C1EF7" w:rsidRPr="00787269" w:rsidRDefault="003C1EF7" w:rsidP="003C1EF7">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4394" w:type="dxa"/>
                  <w:gridSpan w:val="4"/>
                  <w:vAlign w:val="center"/>
                </w:tcPr>
                <w:p w14:paraId="3C472B0A" w14:textId="7FA5CE49" w:rsidR="003C1EF7" w:rsidRPr="00787269" w:rsidRDefault="003C1EF7" w:rsidP="003C1EF7">
                  <w:pPr>
                    <w:jc w:val="right"/>
                    <w:rPr>
                      <w:b/>
                      <w:sz w:val="20"/>
                      <w:szCs w:val="20"/>
                      <w:lang w:val="en-US"/>
                    </w:rPr>
                  </w:pPr>
                  <w:r>
                    <w:rPr>
                      <w:b/>
                      <w:sz w:val="20"/>
                      <w:szCs w:val="20"/>
                    </w:rPr>
                    <w:t>9 481,50</w:t>
                  </w:r>
                </w:p>
              </w:tc>
            </w:tr>
            <w:tr w:rsidR="003C1EF7" w:rsidRPr="00787269" w14:paraId="331C3657" w14:textId="77777777" w:rsidTr="003C1EF7">
              <w:trPr>
                <w:gridBefore w:val="1"/>
                <w:wBefore w:w="32" w:type="dxa"/>
              </w:trPr>
              <w:tc>
                <w:tcPr>
                  <w:tcW w:w="5672" w:type="dxa"/>
                  <w:gridSpan w:val="5"/>
                </w:tcPr>
                <w:p w14:paraId="7DCC129B" w14:textId="16E7B99D" w:rsidR="003C1EF7" w:rsidRPr="00787269" w:rsidRDefault="003C1EF7" w:rsidP="003C1EF7">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4394" w:type="dxa"/>
                  <w:gridSpan w:val="4"/>
                  <w:vAlign w:val="center"/>
                </w:tcPr>
                <w:p w14:paraId="18F2BBD2" w14:textId="52C86F83" w:rsidR="003C1EF7" w:rsidRPr="00787269" w:rsidRDefault="003C1EF7" w:rsidP="003C1EF7">
                  <w:pPr>
                    <w:jc w:val="right"/>
                    <w:rPr>
                      <w:b/>
                      <w:sz w:val="20"/>
                      <w:szCs w:val="20"/>
                      <w:lang w:val="en-US"/>
                    </w:rPr>
                  </w:pPr>
                  <w:r>
                    <w:rPr>
                      <w:b/>
                      <w:sz w:val="20"/>
                      <w:szCs w:val="20"/>
                    </w:rPr>
                    <w:t>15 802,50</w:t>
                  </w:r>
                </w:p>
              </w:tc>
            </w:tr>
            <w:tr w:rsidR="003C1EF7" w:rsidRPr="00787269" w14:paraId="7DC926AA" w14:textId="77777777" w:rsidTr="003C1EF7">
              <w:trPr>
                <w:gridBefore w:val="1"/>
                <w:wBefore w:w="32" w:type="dxa"/>
              </w:trPr>
              <w:tc>
                <w:tcPr>
                  <w:tcW w:w="5672" w:type="dxa"/>
                  <w:gridSpan w:val="5"/>
                  <w:hideMark/>
                </w:tcPr>
                <w:p w14:paraId="4C81A50C" w14:textId="77777777" w:rsidR="003C1EF7" w:rsidRPr="00787269" w:rsidRDefault="003C1EF7" w:rsidP="003C1EF7">
                  <w:pPr>
                    <w:rPr>
                      <w:sz w:val="20"/>
                      <w:szCs w:val="20"/>
                    </w:rPr>
                  </w:pPr>
                  <w:r w:rsidRPr="00787269">
                    <w:rPr>
                      <w:sz w:val="20"/>
                      <w:szCs w:val="20"/>
                    </w:rPr>
                    <w:t xml:space="preserve">Описание и технические </w:t>
                  </w:r>
                  <w:proofErr w:type="gramStart"/>
                  <w:r w:rsidRPr="00787269">
                    <w:rPr>
                      <w:sz w:val="20"/>
                      <w:szCs w:val="20"/>
                    </w:rPr>
                    <w:t>характеристики  недвижимого</w:t>
                  </w:r>
                  <w:proofErr w:type="gramEnd"/>
                  <w:r w:rsidRPr="00787269">
                    <w:rPr>
                      <w:sz w:val="20"/>
                      <w:szCs w:val="20"/>
                    </w:rPr>
                    <w:t xml:space="preserve"> имущества</w:t>
                  </w:r>
                </w:p>
              </w:tc>
              <w:tc>
                <w:tcPr>
                  <w:tcW w:w="4394" w:type="dxa"/>
                  <w:gridSpan w:val="4"/>
                  <w:hideMark/>
                </w:tcPr>
                <w:p w14:paraId="24A58AC3" w14:textId="182EC13D" w:rsidR="003C1EF7" w:rsidRPr="00767427" w:rsidRDefault="003C1EF7" w:rsidP="003C1EF7">
                  <w:pPr>
                    <w:jc w:val="right"/>
                    <w:rPr>
                      <w:sz w:val="20"/>
                      <w:szCs w:val="20"/>
                    </w:rPr>
                  </w:pPr>
                  <w:r w:rsidRPr="00767427">
                    <w:rPr>
                      <w:sz w:val="20"/>
                      <w:szCs w:val="20"/>
                    </w:rPr>
                    <w:t>Нежилое здание – 2 этажа, стены панельные, степень технического обустройства – водопровод, канализация, горячая вода, отопление, электричество.</w:t>
                  </w:r>
                </w:p>
              </w:tc>
            </w:tr>
            <w:tr w:rsidR="003C1EF7" w:rsidRPr="00765D6C" w14:paraId="26F17CF4" w14:textId="77777777" w:rsidTr="003C1EF7">
              <w:trPr>
                <w:gridBefore w:val="1"/>
                <w:wBefore w:w="32" w:type="dxa"/>
              </w:trPr>
              <w:tc>
                <w:tcPr>
                  <w:tcW w:w="5672" w:type="dxa"/>
                  <w:gridSpan w:val="5"/>
                  <w:tcBorders>
                    <w:bottom w:val="single" w:sz="4" w:space="0" w:color="auto"/>
                  </w:tcBorders>
                </w:tcPr>
                <w:p w14:paraId="28DD4112" w14:textId="77777777" w:rsidR="003C1EF7" w:rsidRPr="00787269" w:rsidRDefault="003C1EF7" w:rsidP="003C1EF7">
                  <w:pPr>
                    <w:rPr>
                      <w:sz w:val="20"/>
                      <w:szCs w:val="20"/>
                    </w:rPr>
                  </w:pPr>
                  <w:r w:rsidRPr="00787269">
                    <w:rPr>
                      <w:b/>
                      <w:sz w:val="20"/>
                      <w:szCs w:val="20"/>
                    </w:rPr>
                    <w:t>Обеспечение заявки на участие в аукционе по лоту № 233, руб.</w:t>
                  </w:r>
                </w:p>
              </w:tc>
              <w:tc>
                <w:tcPr>
                  <w:tcW w:w="4394" w:type="dxa"/>
                  <w:gridSpan w:val="4"/>
                  <w:tcBorders>
                    <w:bottom w:val="single" w:sz="4" w:space="0" w:color="auto"/>
                  </w:tcBorders>
                </w:tcPr>
                <w:p w14:paraId="4B160603" w14:textId="77777777" w:rsidR="003C1EF7" w:rsidRPr="00EF57B9" w:rsidRDefault="003C1EF7" w:rsidP="003C1EF7">
                  <w:pPr>
                    <w:jc w:val="right"/>
                    <w:rPr>
                      <w:b/>
                      <w:color w:val="000000"/>
                      <w:sz w:val="20"/>
                      <w:szCs w:val="20"/>
                      <w:lang w:val="en-US"/>
                    </w:rPr>
                  </w:pPr>
                  <w:r w:rsidRPr="00787269">
                    <w:rPr>
                      <w:b/>
                      <w:color w:val="000000"/>
                      <w:sz w:val="20"/>
                      <w:szCs w:val="20"/>
                      <w:lang w:val="en-US"/>
                    </w:rPr>
                    <w:t>20 000,00</w:t>
                  </w:r>
                </w:p>
              </w:tc>
            </w:tr>
            <w:tr w:rsidR="003C1EF7" w:rsidRPr="00765D6C" w14:paraId="142507BA" w14:textId="77777777" w:rsidTr="003C1EF7">
              <w:trPr>
                <w:gridBefore w:val="1"/>
                <w:wBefore w:w="32" w:type="dxa"/>
              </w:trPr>
              <w:tc>
                <w:tcPr>
                  <w:tcW w:w="10066" w:type="dxa"/>
                  <w:gridSpan w:val="9"/>
                  <w:tcBorders>
                    <w:top w:val="single" w:sz="4" w:space="0" w:color="auto"/>
                    <w:left w:val="nil"/>
                    <w:bottom w:val="nil"/>
                    <w:right w:val="nil"/>
                  </w:tcBorders>
                </w:tcPr>
                <w:p w14:paraId="19536AA5" w14:textId="77777777" w:rsidR="003C1EF7" w:rsidRDefault="003C1EF7" w:rsidP="003C1EF7">
                  <w:pPr>
                    <w:ind w:firstLine="606"/>
                    <w:rPr>
                      <w:rStyle w:val="30"/>
                    </w:rPr>
                  </w:pPr>
                </w:p>
                <w:p w14:paraId="302EF2CA" w14:textId="77777777" w:rsidR="003C1EF7" w:rsidRPr="0014340B" w:rsidRDefault="003C1EF7" w:rsidP="003C1EF7">
                  <w:pPr>
                    <w:ind w:firstLine="606"/>
                    <w:rPr>
                      <w:b/>
                      <w:color w:val="000000"/>
                      <w:sz w:val="20"/>
                      <w:szCs w:val="20"/>
                    </w:rPr>
                  </w:pPr>
                  <w:r w:rsidRPr="00C61C3D">
                    <w:rPr>
                      <w:rStyle w:val="30"/>
                      <w:b w:val="0"/>
                    </w:rPr>
                    <w:t>8.2.2</w:t>
                  </w:r>
                  <w:r>
                    <w:rPr>
                      <w:rStyle w:val="30"/>
                    </w:rPr>
                    <w:t xml:space="preserve"> </w:t>
                  </w:r>
                  <w:r>
                    <w:t>Наименование участников, представившего заявку:</w:t>
                  </w:r>
                </w:p>
              </w:tc>
            </w:tr>
            <w:tr w:rsidR="003C1EF7" w14:paraId="5612F839" w14:textId="77777777" w:rsidTr="003C1EF7">
              <w:trPr>
                <w:trHeight w:val="715"/>
              </w:trPr>
              <w:tc>
                <w:tcPr>
                  <w:tcW w:w="598" w:type="dxa"/>
                  <w:gridSpan w:val="2"/>
                  <w:hideMark/>
                </w:tcPr>
                <w:p w14:paraId="6BA623F7" w14:textId="77777777" w:rsidR="003C1EF7" w:rsidRDefault="003C1EF7" w:rsidP="003C1EF7">
                  <w:pPr>
                    <w:spacing w:line="256" w:lineRule="auto"/>
                    <w:jc w:val="center"/>
                    <w:rPr>
                      <w:sz w:val="22"/>
                      <w:szCs w:val="22"/>
                      <w:lang w:eastAsia="en-US"/>
                    </w:rPr>
                  </w:pPr>
                  <w:r>
                    <w:rPr>
                      <w:sz w:val="22"/>
                      <w:szCs w:val="22"/>
                      <w:lang w:eastAsia="en-US"/>
                    </w:rPr>
                    <w:t>№</w:t>
                  </w:r>
                </w:p>
                <w:p w14:paraId="5FBE99D0" w14:textId="77777777" w:rsidR="003C1EF7" w:rsidRDefault="003C1EF7" w:rsidP="003C1EF7">
                  <w:pPr>
                    <w:spacing w:line="256" w:lineRule="auto"/>
                    <w:jc w:val="center"/>
                    <w:rPr>
                      <w:sz w:val="22"/>
                      <w:szCs w:val="22"/>
                      <w:lang w:eastAsia="en-US"/>
                    </w:rPr>
                  </w:pPr>
                  <w:r>
                    <w:rPr>
                      <w:sz w:val="22"/>
                      <w:szCs w:val="22"/>
                      <w:lang w:eastAsia="en-US"/>
                    </w:rPr>
                    <w:t>п/п</w:t>
                  </w:r>
                </w:p>
              </w:tc>
              <w:tc>
                <w:tcPr>
                  <w:tcW w:w="3122" w:type="dxa"/>
                  <w:gridSpan w:val="3"/>
                  <w:hideMark/>
                </w:tcPr>
                <w:p w14:paraId="2E1FADBC" w14:textId="77777777" w:rsidR="003C1EF7" w:rsidRDefault="003C1EF7" w:rsidP="003C1EF7">
                  <w:pPr>
                    <w:spacing w:line="256" w:lineRule="auto"/>
                    <w:jc w:val="center"/>
                    <w:rPr>
                      <w:sz w:val="22"/>
                      <w:szCs w:val="22"/>
                      <w:lang w:eastAsia="en-US"/>
                    </w:rPr>
                  </w:pPr>
                  <w:r>
                    <w:rPr>
                      <w:sz w:val="22"/>
                      <w:szCs w:val="22"/>
                      <w:lang w:eastAsia="en-US"/>
                    </w:rPr>
                    <w:t>Наименование</w:t>
                  </w:r>
                </w:p>
                <w:p w14:paraId="1058D1BA" w14:textId="77777777" w:rsidR="003C1EF7" w:rsidRDefault="003C1EF7" w:rsidP="003C1EF7">
                  <w:pPr>
                    <w:spacing w:line="256" w:lineRule="auto"/>
                    <w:jc w:val="center"/>
                    <w:rPr>
                      <w:sz w:val="22"/>
                      <w:szCs w:val="22"/>
                      <w:lang w:eastAsia="en-US"/>
                    </w:rPr>
                  </w:pPr>
                  <w:r>
                    <w:rPr>
                      <w:sz w:val="22"/>
                      <w:szCs w:val="22"/>
                      <w:lang w:eastAsia="en-US"/>
                    </w:rPr>
                    <w:t>участника аукциона</w:t>
                  </w:r>
                </w:p>
              </w:tc>
              <w:tc>
                <w:tcPr>
                  <w:tcW w:w="1984" w:type="dxa"/>
                  <w:hideMark/>
                </w:tcPr>
                <w:p w14:paraId="3A728A89" w14:textId="77777777" w:rsidR="003C1EF7" w:rsidRDefault="003C1EF7" w:rsidP="003C1EF7">
                  <w:pPr>
                    <w:spacing w:line="256" w:lineRule="auto"/>
                    <w:jc w:val="center"/>
                    <w:rPr>
                      <w:sz w:val="22"/>
                      <w:szCs w:val="22"/>
                      <w:lang w:eastAsia="en-US"/>
                    </w:rPr>
                  </w:pPr>
                  <w:r>
                    <w:rPr>
                      <w:sz w:val="22"/>
                      <w:szCs w:val="22"/>
                      <w:lang w:eastAsia="en-US"/>
                    </w:rPr>
                    <w:t>Организационно-правовая форма</w:t>
                  </w:r>
                </w:p>
              </w:tc>
              <w:tc>
                <w:tcPr>
                  <w:tcW w:w="2268" w:type="dxa"/>
                  <w:gridSpan w:val="2"/>
                  <w:hideMark/>
                </w:tcPr>
                <w:p w14:paraId="57398BED" w14:textId="77777777" w:rsidR="003C1EF7" w:rsidRDefault="003C1EF7" w:rsidP="003C1EF7">
                  <w:pPr>
                    <w:spacing w:line="256" w:lineRule="auto"/>
                    <w:jc w:val="center"/>
                    <w:rPr>
                      <w:sz w:val="22"/>
                      <w:szCs w:val="22"/>
                      <w:lang w:eastAsia="en-US"/>
                    </w:rPr>
                  </w:pPr>
                  <w:r>
                    <w:rPr>
                      <w:sz w:val="22"/>
                      <w:szCs w:val="22"/>
                      <w:lang w:eastAsia="en-US"/>
                    </w:rPr>
                    <w:t>Адрес фактический</w:t>
                  </w:r>
                </w:p>
              </w:tc>
              <w:tc>
                <w:tcPr>
                  <w:tcW w:w="2126" w:type="dxa"/>
                  <w:gridSpan w:val="2"/>
                  <w:hideMark/>
                </w:tcPr>
                <w:p w14:paraId="55B9DAFD" w14:textId="77777777" w:rsidR="003C1EF7" w:rsidRDefault="003C1EF7" w:rsidP="003C1EF7">
                  <w:pPr>
                    <w:spacing w:line="256" w:lineRule="auto"/>
                    <w:jc w:val="center"/>
                    <w:rPr>
                      <w:sz w:val="22"/>
                      <w:szCs w:val="22"/>
                      <w:lang w:eastAsia="en-US"/>
                    </w:rPr>
                  </w:pPr>
                  <w:r>
                    <w:rPr>
                      <w:sz w:val="22"/>
                      <w:szCs w:val="22"/>
                      <w:lang w:eastAsia="en-US"/>
                    </w:rPr>
                    <w:t>Адрес юридический</w:t>
                  </w:r>
                </w:p>
              </w:tc>
            </w:tr>
            <w:tr w:rsidR="003C1EF7" w:rsidRPr="004B30A3" w14:paraId="392BFF51" w14:textId="77777777" w:rsidTr="003C1EF7">
              <w:trPr>
                <w:trHeight w:val="1598"/>
              </w:trPr>
              <w:tc>
                <w:tcPr>
                  <w:tcW w:w="598" w:type="dxa"/>
                  <w:gridSpan w:val="2"/>
                  <w:hideMark/>
                </w:tcPr>
                <w:p w14:paraId="30C97428" w14:textId="77777777" w:rsidR="003C1EF7" w:rsidRPr="004B30A3" w:rsidRDefault="003C1EF7" w:rsidP="003C1EF7">
                  <w:pPr>
                    <w:spacing w:line="256" w:lineRule="auto"/>
                    <w:rPr>
                      <w:lang w:eastAsia="en-US"/>
                    </w:rPr>
                  </w:pPr>
                  <w:r w:rsidRPr="004B30A3">
                    <w:rPr>
                      <w:lang w:eastAsia="en-US"/>
                    </w:rPr>
                    <w:t>1.</w:t>
                  </w:r>
                </w:p>
              </w:tc>
              <w:tc>
                <w:tcPr>
                  <w:tcW w:w="3122" w:type="dxa"/>
                  <w:gridSpan w:val="3"/>
                  <w:hideMark/>
                </w:tcPr>
                <w:p w14:paraId="3B79E704" w14:textId="4A1B92A3" w:rsidR="003C1EF7" w:rsidRPr="004B30A3" w:rsidRDefault="003C1EF7" w:rsidP="003C1EF7">
                  <w:pPr>
                    <w:spacing w:line="256" w:lineRule="auto"/>
                    <w:rPr>
                      <w:lang w:eastAsia="en-US"/>
                    </w:rPr>
                  </w:pPr>
                  <w:r>
                    <w:rPr>
                      <w:lang w:eastAsia="en-US"/>
                    </w:rPr>
                    <w:t xml:space="preserve">ИП </w:t>
                  </w:r>
                  <w:r w:rsidRPr="004B30A3">
                    <w:rPr>
                      <w:lang w:eastAsia="en-US"/>
                    </w:rPr>
                    <w:t xml:space="preserve">Трофимов Виталий Викторович </w:t>
                  </w:r>
                </w:p>
                <w:p w14:paraId="78600A65" w14:textId="77777777" w:rsidR="003C1EF7" w:rsidRDefault="003C1EF7" w:rsidP="003C1EF7">
                  <w:pPr>
                    <w:spacing w:line="256" w:lineRule="auto"/>
                    <w:rPr>
                      <w:lang w:eastAsia="en-US"/>
                    </w:rPr>
                  </w:pPr>
                </w:p>
                <w:p w14:paraId="4EA05F0A" w14:textId="177BB742" w:rsidR="003C1EF7" w:rsidRPr="004B30A3" w:rsidRDefault="003C1EF7" w:rsidP="003C1EF7">
                  <w:pPr>
                    <w:spacing w:line="256" w:lineRule="auto"/>
                    <w:rPr>
                      <w:lang w:eastAsia="en-US"/>
                    </w:rPr>
                  </w:pPr>
                  <w:r>
                    <w:rPr>
                      <w:lang w:eastAsia="en-US"/>
                    </w:rPr>
                    <w:t xml:space="preserve">ИНН </w:t>
                  </w:r>
                  <w:r w:rsidRPr="004B30A3">
                    <w:rPr>
                      <w:lang w:eastAsia="en-US"/>
                    </w:rPr>
                    <w:t>732816620603</w:t>
                  </w:r>
                </w:p>
                <w:p w14:paraId="171117AC" w14:textId="08449694" w:rsidR="003C1EF7" w:rsidRPr="004B30A3" w:rsidRDefault="003C1EF7" w:rsidP="003C1EF7">
                  <w:pPr>
                    <w:spacing w:line="256" w:lineRule="auto"/>
                    <w:rPr>
                      <w:lang w:eastAsia="en-US"/>
                    </w:rPr>
                  </w:pPr>
                  <w:r>
                    <w:rPr>
                      <w:lang w:eastAsia="en-US"/>
                    </w:rPr>
                    <w:t xml:space="preserve">ОГРНИП </w:t>
                  </w:r>
                  <w:r w:rsidRPr="004B30A3">
                    <w:rPr>
                      <w:lang w:eastAsia="en-US"/>
                    </w:rPr>
                    <w:t>317732500002301</w:t>
                  </w:r>
                </w:p>
              </w:tc>
              <w:tc>
                <w:tcPr>
                  <w:tcW w:w="1984" w:type="dxa"/>
                  <w:hideMark/>
                </w:tcPr>
                <w:p w14:paraId="05C5CD2C" w14:textId="77777777" w:rsidR="003C1EF7" w:rsidRPr="004B30A3" w:rsidRDefault="003C1EF7" w:rsidP="003C1EF7">
                  <w:pPr>
                    <w:spacing w:line="256" w:lineRule="auto"/>
                    <w:ind w:left="-108" w:right="-108"/>
                    <w:jc w:val="center"/>
                    <w:rPr>
                      <w:lang w:eastAsia="en-US"/>
                    </w:rPr>
                  </w:pPr>
                  <w:r w:rsidRPr="004B30A3">
                    <w:rPr>
                      <w:lang w:eastAsia="en-US"/>
                    </w:rPr>
                    <w:t>Индивидуальный предприниматель</w:t>
                  </w:r>
                </w:p>
              </w:tc>
              <w:tc>
                <w:tcPr>
                  <w:tcW w:w="2268" w:type="dxa"/>
                  <w:gridSpan w:val="2"/>
                  <w:hideMark/>
                </w:tcPr>
                <w:p w14:paraId="105CC07E" w14:textId="77777777" w:rsidR="003C1EF7" w:rsidRPr="004B30A3" w:rsidRDefault="003C1EF7" w:rsidP="003C1EF7">
                  <w:pPr>
                    <w:spacing w:line="256" w:lineRule="auto"/>
                    <w:jc w:val="center"/>
                    <w:rPr>
                      <w:lang w:eastAsia="en-US"/>
                    </w:rPr>
                  </w:pPr>
                  <w:r w:rsidRPr="004B30A3">
                    <w:rPr>
                      <w:lang w:eastAsia="en-US"/>
                    </w:rPr>
                    <w:t>432072, Ульяновская обл., г. Ульяновск, проспект Ленинского Комсомола, д. 15, кв. 34</w:t>
                  </w:r>
                </w:p>
              </w:tc>
              <w:tc>
                <w:tcPr>
                  <w:tcW w:w="2126" w:type="dxa"/>
                  <w:gridSpan w:val="2"/>
                  <w:hideMark/>
                </w:tcPr>
                <w:p w14:paraId="51515B64" w14:textId="77777777" w:rsidR="003C1EF7" w:rsidRPr="004B30A3" w:rsidRDefault="003C1EF7" w:rsidP="003C1EF7">
                  <w:pPr>
                    <w:spacing w:line="256" w:lineRule="auto"/>
                    <w:ind w:right="34"/>
                    <w:jc w:val="center"/>
                    <w:rPr>
                      <w:lang w:eastAsia="en-US"/>
                    </w:rPr>
                  </w:pPr>
                  <w:r w:rsidRPr="004B30A3">
                    <w:rPr>
                      <w:lang w:eastAsia="en-US"/>
                    </w:rPr>
                    <w:t>432072, Ульяновская обл., г. Ульяновск, проспект Ленинского Комсомола, д. 15, кв. 34</w:t>
                  </w:r>
                </w:p>
              </w:tc>
            </w:tr>
            <w:tr w:rsidR="003C1EF7" w:rsidRPr="00BC4F62" w14:paraId="498F967A" w14:textId="77777777" w:rsidTr="003C1EF7">
              <w:tc>
                <w:tcPr>
                  <w:tcW w:w="10098" w:type="dxa"/>
                  <w:gridSpan w:val="10"/>
                  <w:tcBorders>
                    <w:top w:val="nil"/>
                    <w:left w:val="nil"/>
                    <w:bottom w:val="nil"/>
                    <w:right w:val="nil"/>
                  </w:tcBorders>
                </w:tcPr>
                <w:p w14:paraId="0CEFDFA0" w14:textId="35763F5D" w:rsidR="003C1EF7" w:rsidRDefault="003C1EF7" w:rsidP="003C1EF7">
                  <w:pPr>
                    <w:ind w:firstLine="606"/>
                  </w:pPr>
                </w:p>
                <w:p w14:paraId="6962B8B1" w14:textId="77777777" w:rsidR="003C1EF7" w:rsidRDefault="003C1EF7" w:rsidP="003C1EF7">
                  <w:pPr>
                    <w:ind w:firstLine="606"/>
                    <w:jc w:val="both"/>
                  </w:pPr>
                  <w:r w:rsidRPr="00767427">
                    <w:t>8.2.3.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w:t>
                  </w:r>
                </w:p>
                <w:p w14:paraId="0DA95D8A" w14:textId="77777777" w:rsidR="003C1EF7" w:rsidRDefault="003C1EF7" w:rsidP="003C1EF7">
                  <w:pPr>
                    <w:ind w:firstLine="606"/>
                    <w:jc w:val="both"/>
                    <w:rPr>
                      <w:b/>
                    </w:rPr>
                  </w:pPr>
                  <w:r>
                    <w:t xml:space="preserve">8.2.3.1. </w:t>
                  </w:r>
                  <w:r w:rsidRPr="003C1EF7">
                    <w:t>Допустить к участию в аукционе и признать единственным участником аукциона</w:t>
                  </w:r>
                  <w:r w:rsidRPr="00767427">
                    <w:rPr>
                      <w:b/>
                    </w:rPr>
                    <w:t xml:space="preserve"> </w:t>
                  </w:r>
                  <w:r>
                    <w:rPr>
                      <w:b/>
                    </w:rPr>
                    <w:t xml:space="preserve">Индивидуального предпринимателя </w:t>
                  </w:r>
                  <w:r w:rsidRPr="00767427">
                    <w:rPr>
                      <w:b/>
                    </w:rPr>
                    <w:t>Трофимов</w:t>
                  </w:r>
                  <w:r>
                    <w:rPr>
                      <w:b/>
                    </w:rPr>
                    <w:t>а</w:t>
                  </w:r>
                  <w:r w:rsidRPr="00767427">
                    <w:rPr>
                      <w:b/>
                    </w:rPr>
                    <w:t xml:space="preserve"> Витали</w:t>
                  </w:r>
                  <w:r>
                    <w:rPr>
                      <w:b/>
                    </w:rPr>
                    <w:t>я</w:t>
                  </w:r>
                  <w:r w:rsidRPr="00767427">
                    <w:rPr>
                      <w:b/>
                    </w:rPr>
                    <w:t xml:space="preserve"> Викторович</w:t>
                  </w:r>
                  <w:r>
                    <w:rPr>
                      <w:b/>
                    </w:rPr>
                    <w:t>а.</w:t>
                  </w:r>
                </w:p>
                <w:p w14:paraId="35BDEBE7" w14:textId="77777777" w:rsidR="003C1EF7" w:rsidRDefault="003C1EF7" w:rsidP="003C1EF7">
                  <w:pPr>
                    <w:ind w:firstLine="606"/>
                    <w:jc w:val="both"/>
                  </w:pPr>
                  <w:r w:rsidRPr="003C1EF7">
                    <w:t>8.2.3.2.</w:t>
                  </w:r>
                  <w:r>
                    <w:rPr>
                      <w:b/>
                    </w:rPr>
                    <w:t xml:space="preserve"> </w:t>
                  </w:r>
                  <w:r w:rsidRPr="00767427">
                    <w:t>Признать аукцион несостоявшимся.</w:t>
                  </w:r>
                </w:p>
                <w:p w14:paraId="60450CC7" w14:textId="458FD30A" w:rsidR="003C1EF7" w:rsidRDefault="003C1EF7" w:rsidP="003C1EF7">
                  <w:pPr>
                    <w:ind w:firstLine="606"/>
                    <w:jc w:val="both"/>
                  </w:pPr>
                  <w:r>
                    <w:t xml:space="preserve">8.2.3.3. </w:t>
                  </w:r>
                  <w:r w:rsidRPr="00767427">
                    <w:t>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189</w:t>
                  </w:r>
                  <w:r>
                    <w:rPr>
                      <w:lang w:val="en-US"/>
                    </w:rPr>
                    <w:t> </w:t>
                  </w:r>
                  <w:r w:rsidRPr="00767427">
                    <w:t>630</w:t>
                  </w:r>
                  <w:r>
                    <w:t>,00</w:t>
                  </w:r>
                  <w:r w:rsidRPr="00767427">
                    <w:t xml:space="preserve"> руб.</w:t>
                  </w:r>
                </w:p>
                <w:p w14:paraId="67EEA728" w14:textId="54082AF9" w:rsidR="003C1EF7" w:rsidRPr="00767427" w:rsidRDefault="003C1EF7" w:rsidP="003C1EF7">
                  <w:pPr>
                    <w:ind w:firstLine="606"/>
                    <w:jc w:val="both"/>
                    <w:rPr>
                      <w:b/>
                      <w:bCs/>
                      <w:lang w:eastAsia="ar-SA"/>
                    </w:rPr>
                  </w:pPr>
                  <w:r>
                    <w:br/>
                  </w:r>
                </w:p>
              </w:tc>
            </w:tr>
            <w:bookmarkEnd w:id="7"/>
          </w:tbl>
          <w:p w14:paraId="248CA435" w14:textId="77777777" w:rsidR="00FB4DD5" w:rsidRPr="00767427" w:rsidRDefault="00FB4DD5" w:rsidP="00765D6C">
            <w:pPr>
              <w:ind w:firstLine="606"/>
            </w:pPr>
          </w:p>
        </w:tc>
      </w:tr>
      <w:bookmarkEnd w:id="2"/>
    </w:tbl>
    <w:p w14:paraId="390DAA50" w14:textId="77777777" w:rsidR="00791275" w:rsidRPr="00767427" w:rsidRDefault="00791275" w:rsidP="00225B58">
      <w:pPr>
        <w:ind w:left="709"/>
        <w:jc w:val="both"/>
      </w:pPr>
    </w:p>
    <w:p w14:paraId="1ADE2243" w14:textId="77777777" w:rsidR="005C5CDF" w:rsidRPr="008B1E66" w:rsidRDefault="00783B3A" w:rsidP="00225B58">
      <w:pPr>
        <w:ind w:left="709"/>
        <w:jc w:val="both"/>
      </w:pPr>
      <w:r>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14:paraId="56D52A52" w14:textId="77777777" w:rsidR="00A1424A" w:rsidRPr="004C5702" w:rsidRDefault="00A1424A" w:rsidP="005C5CDF">
      <w:pPr>
        <w:rPr>
          <w:highlight w:val="yellow"/>
        </w:rPr>
      </w:pPr>
    </w:p>
    <w:p w14:paraId="4AC57EA7" w14:textId="77777777" w:rsidR="005C5CDF" w:rsidRDefault="00783B3A" w:rsidP="00225B58">
      <w:pPr>
        <w:ind w:left="709"/>
      </w:pPr>
      <w:r>
        <w:t>10</w:t>
      </w:r>
      <w:r w:rsidR="005C5CDF" w:rsidRPr="009662A6">
        <w:t>. Подписи:</w:t>
      </w:r>
    </w:p>
    <w:p w14:paraId="1598B7F8" w14:textId="77777777" w:rsidR="002F28F3" w:rsidRDefault="002F28F3" w:rsidP="005C5CDF"/>
    <w:tbl>
      <w:tblPr>
        <w:tblStyle w:val="aff4"/>
        <w:tblW w:w="10598" w:type="dxa"/>
        <w:tblLook w:val="04A0" w:firstRow="1" w:lastRow="0" w:firstColumn="1" w:lastColumn="0" w:noHBand="0" w:noVBand="1"/>
      </w:tblPr>
      <w:tblGrid>
        <w:gridCol w:w="4963"/>
        <w:gridCol w:w="2253"/>
        <w:gridCol w:w="3382"/>
      </w:tblGrid>
      <w:tr w:rsidR="007E1D63" w:rsidRPr="009662A6" w14:paraId="7DF9FCDD" w14:textId="77777777" w:rsidTr="003C1EF7">
        <w:tc>
          <w:tcPr>
            <w:tcW w:w="4963" w:type="dxa"/>
            <w:tcBorders>
              <w:top w:val="nil"/>
              <w:left w:val="nil"/>
              <w:bottom w:val="nil"/>
              <w:right w:val="nil"/>
            </w:tcBorders>
          </w:tcPr>
          <w:p w14:paraId="09647890" w14:textId="77777777" w:rsidR="007E1D63" w:rsidRDefault="007E1D63" w:rsidP="009B6710">
            <w:pPr>
              <w:ind w:right="-108"/>
            </w:pPr>
          </w:p>
          <w:p w14:paraId="6E71CF00" w14:textId="77777777" w:rsidR="007E1D63" w:rsidRDefault="007E1D63" w:rsidP="009B6710">
            <w:pPr>
              <w:ind w:right="-108"/>
            </w:pPr>
            <w:r>
              <w:t>Заместитель председателя Комиссии по аренде</w:t>
            </w:r>
          </w:p>
        </w:tc>
        <w:tc>
          <w:tcPr>
            <w:tcW w:w="2253" w:type="dxa"/>
            <w:tcBorders>
              <w:top w:val="nil"/>
              <w:left w:val="nil"/>
              <w:bottom w:val="single" w:sz="4" w:space="0" w:color="auto"/>
              <w:right w:val="nil"/>
            </w:tcBorders>
          </w:tcPr>
          <w:p w14:paraId="1F1F3707" w14:textId="77777777" w:rsidR="007E1D63" w:rsidRPr="009662A6" w:rsidRDefault="007E1D63" w:rsidP="005C5CDF"/>
        </w:tc>
        <w:tc>
          <w:tcPr>
            <w:tcW w:w="3382" w:type="dxa"/>
            <w:tcBorders>
              <w:top w:val="nil"/>
              <w:left w:val="nil"/>
              <w:bottom w:val="nil"/>
              <w:right w:val="nil"/>
            </w:tcBorders>
          </w:tcPr>
          <w:p w14:paraId="54B7ED84" w14:textId="77777777" w:rsidR="003C1EF7" w:rsidRDefault="003C1EF7" w:rsidP="0016604F"/>
          <w:p w14:paraId="0B8EBD1F" w14:textId="77777777" w:rsidR="007E1D63" w:rsidRDefault="0016604F" w:rsidP="0016604F">
            <w:r>
              <w:t>Мухортов А.Ю.</w:t>
            </w:r>
          </w:p>
        </w:tc>
      </w:tr>
      <w:tr w:rsidR="008C5456" w:rsidRPr="009662A6" w14:paraId="52281A27" w14:textId="77777777" w:rsidTr="003C1EF7">
        <w:tc>
          <w:tcPr>
            <w:tcW w:w="4963" w:type="dxa"/>
            <w:tcBorders>
              <w:top w:val="nil"/>
              <w:left w:val="nil"/>
              <w:bottom w:val="nil"/>
              <w:right w:val="nil"/>
            </w:tcBorders>
          </w:tcPr>
          <w:p w14:paraId="7A66A9BC" w14:textId="77777777" w:rsidR="008C5456" w:rsidRDefault="008C5456" w:rsidP="008C5456">
            <w:pPr>
              <w:ind w:right="-108"/>
            </w:pPr>
          </w:p>
          <w:p w14:paraId="4F8A9073" w14:textId="77777777" w:rsidR="008C5456" w:rsidRPr="00522725" w:rsidRDefault="008C5456" w:rsidP="008C5456">
            <w:pPr>
              <w:ind w:right="-108"/>
              <w:rPr>
                <w:highlight w:val="yellow"/>
              </w:rPr>
            </w:pPr>
            <w:r w:rsidRPr="0016604F">
              <w:t>Секретарь Комиссии по аренде</w:t>
            </w:r>
          </w:p>
        </w:tc>
        <w:tc>
          <w:tcPr>
            <w:tcW w:w="2253" w:type="dxa"/>
            <w:tcBorders>
              <w:top w:val="single" w:sz="4" w:space="0" w:color="auto"/>
              <w:left w:val="nil"/>
              <w:bottom w:val="single" w:sz="4" w:space="0" w:color="auto"/>
              <w:right w:val="nil"/>
            </w:tcBorders>
          </w:tcPr>
          <w:p w14:paraId="11D46F0F" w14:textId="77777777" w:rsidR="008C5456" w:rsidRPr="00522725" w:rsidRDefault="008C5456" w:rsidP="005C5CDF">
            <w:pPr>
              <w:rPr>
                <w:highlight w:val="yellow"/>
              </w:rPr>
            </w:pPr>
          </w:p>
        </w:tc>
        <w:tc>
          <w:tcPr>
            <w:tcW w:w="3382" w:type="dxa"/>
            <w:tcBorders>
              <w:top w:val="nil"/>
              <w:left w:val="nil"/>
              <w:bottom w:val="nil"/>
              <w:right w:val="nil"/>
            </w:tcBorders>
          </w:tcPr>
          <w:p w14:paraId="42C1F0DD" w14:textId="77777777" w:rsidR="003C1EF7" w:rsidRDefault="003C1EF7" w:rsidP="005C5CDF">
            <w:pPr>
              <w:rPr>
                <w:lang w:val="en-US"/>
              </w:rPr>
            </w:pPr>
          </w:p>
          <w:p w14:paraId="1DB55FC7" w14:textId="77777777" w:rsidR="008C5456" w:rsidRPr="0016604F" w:rsidRDefault="0016604F" w:rsidP="005C5CDF">
            <w:pPr>
              <w:rPr>
                <w:lang w:val="en-US"/>
              </w:rPr>
            </w:pPr>
            <w:r>
              <w:rPr>
                <w:lang w:val="en-US"/>
              </w:rPr>
              <w:t>Тыжневая А.В.</w:t>
            </w:r>
          </w:p>
        </w:tc>
      </w:tr>
    </w:tbl>
    <w:p w14:paraId="6780213C" w14:textId="77777777" w:rsidR="009662A6" w:rsidRPr="009662A6" w:rsidRDefault="009662A6" w:rsidP="005C5CDF"/>
    <w:p w14:paraId="3987D72F" w14:textId="77777777" w:rsidR="005C5CDF" w:rsidRPr="009662A6" w:rsidRDefault="009309BD" w:rsidP="00C35E2E">
      <w:pPr>
        <w:ind w:left="142"/>
      </w:pPr>
      <w:r>
        <w:t>Ч</w:t>
      </w:r>
      <w:r w:rsidR="005C5CDF" w:rsidRPr="009662A6">
        <w:t>лены Комиссии по аренде:</w:t>
      </w:r>
    </w:p>
    <w:tbl>
      <w:tblPr>
        <w:tblW w:w="8222" w:type="dxa"/>
        <w:tblLook w:val="01E0" w:firstRow="1" w:lastRow="1" w:firstColumn="1" w:lastColumn="1" w:noHBand="0" w:noVBand="0"/>
      </w:tblPr>
      <w:tblGrid>
        <w:gridCol w:w="2235"/>
        <w:gridCol w:w="5987"/>
      </w:tblGrid>
      <w:tr w:rsidR="008C5456" w:rsidRPr="00324E67" w14:paraId="6A6F61AD" w14:textId="77777777" w:rsidTr="00814AA4">
        <w:trPr>
          <w:trHeight w:val="555"/>
        </w:trPr>
        <w:tc>
          <w:tcPr>
            <w:tcW w:w="2235" w:type="dxa"/>
            <w:vAlign w:val="bottom"/>
          </w:tcPr>
          <w:p w14:paraId="2B56FE7E" w14:textId="68D84F02" w:rsidR="008C5456" w:rsidRPr="003C1EF7" w:rsidRDefault="003C1EF7" w:rsidP="003C1EF7">
            <w:proofErr w:type="spellStart"/>
            <w:r w:rsidRPr="003C1EF7">
              <w:t>Яхонтова</w:t>
            </w:r>
            <w:proofErr w:type="spellEnd"/>
            <w:r w:rsidRPr="003C1EF7">
              <w:t xml:space="preserve"> Н</w:t>
            </w:r>
            <w:r>
              <w:t>.</w:t>
            </w:r>
            <w:r w:rsidRPr="003C1EF7">
              <w:t>Ю</w:t>
            </w:r>
            <w:r>
              <w:t>.</w:t>
            </w:r>
            <w:r w:rsidRPr="003C1EF7">
              <w:t xml:space="preserve"> </w:t>
            </w:r>
          </w:p>
        </w:tc>
        <w:tc>
          <w:tcPr>
            <w:tcW w:w="5987" w:type="dxa"/>
            <w:tcBorders>
              <w:bottom w:val="single" w:sz="4" w:space="0" w:color="auto"/>
            </w:tcBorders>
          </w:tcPr>
          <w:p w14:paraId="436DE823" w14:textId="77777777" w:rsidR="008C5456" w:rsidRPr="00324E67" w:rsidRDefault="008C5456" w:rsidP="00D92FAD"/>
        </w:tc>
      </w:tr>
      <w:tr w:rsidR="008C5456" w:rsidRPr="00324E67" w14:paraId="6320FD18" w14:textId="77777777" w:rsidTr="00814AA4">
        <w:trPr>
          <w:trHeight w:val="555"/>
        </w:trPr>
        <w:tc>
          <w:tcPr>
            <w:tcW w:w="2235" w:type="dxa"/>
            <w:vAlign w:val="bottom"/>
          </w:tcPr>
          <w:p w14:paraId="68EDE829" w14:textId="65F2C7A2" w:rsidR="008C5456" w:rsidRPr="00295C61" w:rsidRDefault="00295C61" w:rsidP="00797AB6">
            <w:pPr>
              <w:rPr>
                <w:lang w:val="en-US"/>
              </w:rPr>
            </w:pPr>
            <w:r>
              <w:rPr>
                <w:lang w:val="en-US"/>
              </w:rPr>
              <w:t>Еркина Е</w:t>
            </w:r>
            <w:r w:rsidR="00797AB6">
              <w:t>.</w:t>
            </w:r>
            <w:r>
              <w:rPr>
                <w:lang w:val="en-US"/>
              </w:rPr>
              <w:t>В</w:t>
            </w:r>
            <w:r w:rsidR="00797AB6">
              <w:t>.</w:t>
            </w:r>
          </w:p>
        </w:tc>
        <w:tc>
          <w:tcPr>
            <w:tcW w:w="5987" w:type="dxa"/>
            <w:tcBorders>
              <w:bottom w:val="single" w:sz="4" w:space="0" w:color="auto"/>
            </w:tcBorders>
          </w:tcPr>
          <w:p w14:paraId="09F04F5B" w14:textId="77777777" w:rsidR="008C5456" w:rsidRPr="00324E67" w:rsidRDefault="008C5456" w:rsidP="00D92FAD"/>
        </w:tc>
      </w:tr>
      <w:tr w:rsidR="008C5456" w:rsidRPr="00324E67" w14:paraId="39B4719E" w14:textId="77777777" w:rsidTr="00814AA4">
        <w:trPr>
          <w:trHeight w:val="555"/>
        </w:trPr>
        <w:tc>
          <w:tcPr>
            <w:tcW w:w="2235" w:type="dxa"/>
            <w:vAlign w:val="bottom"/>
          </w:tcPr>
          <w:p w14:paraId="039A73EA" w14:textId="1AC5B425" w:rsidR="008C5456" w:rsidRPr="00797AB6" w:rsidRDefault="00797AB6" w:rsidP="00797AB6">
            <w:r w:rsidRPr="00797AB6">
              <w:t>Фадеева И</w:t>
            </w:r>
            <w:r>
              <w:t>.</w:t>
            </w:r>
            <w:r w:rsidRPr="00797AB6">
              <w:t>П</w:t>
            </w:r>
            <w:r>
              <w:t>.</w:t>
            </w:r>
          </w:p>
        </w:tc>
        <w:tc>
          <w:tcPr>
            <w:tcW w:w="5987" w:type="dxa"/>
            <w:tcBorders>
              <w:bottom w:val="single" w:sz="4" w:space="0" w:color="auto"/>
            </w:tcBorders>
          </w:tcPr>
          <w:p w14:paraId="575D8497" w14:textId="77777777" w:rsidR="008C5456" w:rsidRPr="00324E67" w:rsidRDefault="008C5456" w:rsidP="00D92FAD"/>
        </w:tc>
      </w:tr>
      <w:tr w:rsidR="008C5456" w:rsidRPr="00324E67" w14:paraId="0284ACFD" w14:textId="77777777" w:rsidTr="00814AA4">
        <w:trPr>
          <w:trHeight w:val="555"/>
        </w:trPr>
        <w:tc>
          <w:tcPr>
            <w:tcW w:w="2235" w:type="dxa"/>
            <w:vAlign w:val="bottom"/>
          </w:tcPr>
          <w:p w14:paraId="5A778F4A" w14:textId="3467B469" w:rsidR="008C5456" w:rsidRPr="00797AB6" w:rsidRDefault="00295C61" w:rsidP="00797AB6">
            <w:proofErr w:type="spellStart"/>
            <w:r>
              <w:rPr>
                <w:lang w:val="en-US"/>
              </w:rPr>
              <w:t>Мельникова</w:t>
            </w:r>
            <w:proofErr w:type="spellEnd"/>
            <w:r>
              <w:rPr>
                <w:lang w:val="en-US"/>
              </w:rPr>
              <w:t xml:space="preserve"> Ю</w:t>
            </w:r>
            <w:r w:rsidR="00797AB6">
              <w:t>.</w:t>
            </w:r>
            <w:r>
              <w:rPr>
                <w:lang w:val="en-US"/>
              </w:rPr>
              <w:t>В</w:t>
            </w:r>
            <w:r w:rsidR="00797AB6">
              <w:t>.</w:t>
            </w:r>
          </w:p>
        </w:tc>
        <w:tc>
          <w:tcPr>
            <w:tcW w:w="5987" w:type="dxa"/>
            <w:tcBorders>
              <w:bottom w:val="single" w:sz="4" w:space="0" w:color="auto"/>
            </w:tcBorders>
          </w:tcPr>
          <w:p w14:paraId="37C1025E" w14:textId="77777777" w:rsidR="008C5456" w:rsidRPr="00324E67" w:rsidRDefault="008C5456" w:rsidP="00D92FAD"/>
        </w:tc>
      </w:tr>
      <w:tr w:rsidR="008C5456" w:rsidRPr="00324E67" w14:paraId="0305D4A9" w14:textId="77777777" w:rsidTr="00814AA4">
        <w:trPr>
          <w:trHeight w:val="555"/>
        </w:trPr>
        <w:tc>
          <w:tcPr>
            <w:tcW w:w="2235" w:type="dxa"/>
            <w:vAlign w:val="bottom"/>
          </w:tcPr>
          <w:p w14:paraId="36ED1B69" w14:textId="2D9CA40B" w:rsidR="008C5456" w:rsidRPr="00295C61" w:rsidRDefault="00797AB6" w:rsidP="00797AB6">
            <w:pPr>
              <w:rPr>
                <w:lang w:val="en-US"/>
              </w:rPr>
            </w:pPr>
            <w:r w:rsidRPr="00797AB6">
              <w:t>Калашникова С</w:t>
            </w:r>
            <w:r>
              <w:t>.</w:t>
            </w:r>
            <w:r w:rsidRPr="00797AB6">
              <w:t>В</w:t>
            </w:r>
            <w:r>
              <w:t>.</w:t>
            </w:r>
          </w:p>
        </w:tc>
        <w:tc>
          <w:tcPr>
            <w:tcW w:w="5987" w:type="dxa"/>
            <w:tcBorders>
              <w:bottom w:val="single" w:sz="4" w:space="0" w:color="auto"/>
            </w:tcBorders>
          </w:tcPr>
          <w:p w14:paraId="41415926" w14:textId="77777777" w:rsidR="008C5456" w:rsidRPr="00324E67" w:rsidRDefault="008C5456" w:rsidP="00D92FAD"/>
        </w:tc>
      </w:tr>
      <w:tr w:rsidR="008C5456" w:rsidRPr="00324E67" w14:paraId="51187D62" w14:textId="77777777" w:rsidTr="00814AA4">
        <w:trPr>
          <w:trHeight w:val="555"/>
        </w:trPr>
        <w:tc>
          <w:tcPr>
            <w:tcW w:w="2235" w:type="dxa"/>
            <w:vAlign w:val="bottom"/>
          </w:tcPr>
          <w:p w14:paraId="11BC004F" w14:textId="36E2FFBC" w:rsidR="008C5456" w:rsidRPr="003C1EF7" w:rsidRDefault="003C1EF7" w:rsidP="003C1EF7">
            <w:r w:rsidRPr="003C1EF7">
              <w:t>Горлова С</w:t>
            </w:r>
            <w:r>
              <w:t>.</w:t>
            </w:r>
            <w:r w:rsidRPr="003C1EF7">
              <w:t>А</w:t>
            </w:r>
            <w:r>
              <w:t>.</w:t>
            </w:r>
          </w:p>
        </w:tc>
        <w:tc>
          <w:tcPr>
            <w:tcW w:w="5987" w:type="dxa"/>
            <w:tcBorders>
              <w:bottom w:val="single" w:sz="4" w:space="0" w:color="auto"/>
            </w:tcBorders>
          </w:tcPr>
          <w:p w14:paraId="746490EB" w14:textId="77777777" w:rsidR="008C5456" w:rsidRPr="00324E67" w:rsidRDefault="008C5456" w:rsidP="00D92FAD"/>
        </w:tc>
      </w:tr>
    </w:tbl>
    <w:p w14:paraId="4E031751" w14:textId="77777777" w:rsidR="006428F1" w:rsidRPr="004C5702" w:rsidRDefault="006428F1">
      <w:pPr>
        <w:spacing w:after="160" w:line="259" w:lineRule="auto"/>
        <w:rPr>
          <w:highlight w:val="yellow"/>
        </w:rPr>
      </w:pPr>
      <w:r w:rsidRPr="004C5702">
        <w:rPr>
          <w:highlight w:val="yellow"/>
        </w:rPr>
        <w:br w:type="page"/>
      </w:r>
    </w:p>
    <w:p w14:paraId="67A266B9" w14:textId="77777777" w:rsidR="006428F1" w:rsidRPr="00E21A89" w:rsidRDefault="005C5CDF" w:rsidP="00B9621B">
      <w:pPr>
        <w:ind w:left="5670"/>
        <w:jc w:val="center"/>
        <w:rPr>
          <w:b/>
        </w:rPr>
      </w:pPr>
      <w:r w:rsidRPr="00E21A89">
        <w:rPr>
          <w:b/>
        </w:rPr>
        <w:lastRenderedPageBreak/>
        <w:t>Приложение №</w:t>
      </w:r>
      <w:r w:rsidR="008942B5" w:rsidRPr="00E21A89">
        <w:rPr>
          <w:b/>
        </w:rPr>
        <w:t xml:space="preserve"> </w:t>
      </w:r>
      <w:r w:rsidRPr="00E21A89">
        <w:rPr>
          <w:b/>
        </w:rPr>
        <w:t>1</w:t>
      </w:r>
    </w:p>
    <w:p w14:paraId="5C4BC16A" w14:textId="77777777" w:rsidR="006428F1" w:rsidRPr="00E21A89" w:rsidRDefault="005C5CDF" w:rsidP="00B9621B">
      <w:pPr>
        <w:ind w:left="5670"/>
        <w:jc w:val="center"/>
      </w:pPr>
      <w:r w:rsidRPr="00E21A89">
        <w:t>к Протоколу рассмотрения заявок</w:t>
      </w:r>
    </w:p>
    <w:p w14:paraId="6147E329" w14:textId="77777777" w:rsidR="006428F1" w:rsidRPr="00E21A89" w:rsidRDefault="005C5CDF" w:rsidP="00B9621B">
      <w:pPr>
        <w:ind w:left="5670"/>
        <w:jc w:val="center"/>
      </w:pPr>
      <w:r w:rsidRPr="00E21A89">
        <w:t>на участие в открытом аукционе</w:t>
      </w:r>
    </w:p>
    <w:p w14:paraId="1DE28C11" w14:textId="19584AB7" w:rsidR="005C5CDF" w:rsidRPr="00E21A89" w:rsidRDefault="001330E7" w:rsidP="00B9621B">
      <w:pPr>
        <w:ind w:left="5670"/>
        <w:jc w:val="center"/>
      </w:pPr>
      <w:r>
        <w:t xml:space="preserve">от </w:t>
      </w:r>
      <w:r w:rsidRPr="003C1EF7">
        <w:t>«24» ноября 2022 г.</w:t>
      </w:r>
      <w:r w:rsidR="005C5CDF" w:rsidRPr="00E21A89">
        <w:t xml:space="preserve"> № </w:t>
      </w:r>
      <w:r w:rsidR="00E37137">
        <w:t>1</w:t>
      </w:r>
      <w:r w:rsidR="00797AB6">
        <w:t>68</w:t>
      </w:r>
      <w:r w:rsidR="005C5CDF" w:rsidRPr="00E21A89">
        <w:t>/1</w:t>
      </w:r>
    </w:p>
    <w:p w14:paraId="1724186F" w14:textId="77777777" w:rsidR="00B9621B" w:rsidRPr="004C5702" w:rsidRDefault="00B9621B" w:rsidP="005C5CDF">
      <w:pPr>
        <w:rPr>
          <w:highlight w:val="yellow"/>
        </w:rPr>
      </w:pPr>
    </w:p>
    <w:p w14:paraId="5ECA0CE6" w14:textId="77777777" w:rsidR="005C5CDF" w:rsidRPr="00E21A89" w:rsidRDefault="005C5CDF" w:rsidP="00B9621B">
      <w:pPr>
        <w:jc w:val="center"/>
        <w:rPr>
          <w:b/>
        </w:rPr>
      </w:pPr>
      <w:r w:rsidRPr="00E21A89">
        <w:rPr>
          <w:b/>
        </w:rPr>
        <w:t>Журнал</w:t>
      </w:r>
    </w:p>
    <w:p w14:paraId="085DC4B3" w14:textId="77777777" w:rsidR="005C5CDF" w:rsidRPr="00E21A89" w:rsidRDefault="005C5CDF" w:rsidP="00B9621B">
      <w:pPr>
        <w:jc w:val="center"/>
        <w:rPr>
          <w:b/>
        </w:rPr>
      </w:pPr>
      <w:r w:rsidRPr="00E21A89">
        <w:rPr>
          <w:b/>
        </w:rPr>
        <w:t>регистрации заявок на участие в открытом аукционе</w:t>
      </w:r>
    </w:p>
    <w:p w14:paraId="104FC525" w14:textId="77777777" w:rsidR="005C5CDF" w:rsidRPr="00E21A89" w:rsidRDefault="005C5CDF" w:rsidP="00B9621B">
      <w:pPr>
        <w:jc w:val="center"/>
      </w:pPr>
      <w:r w:rsidRPr="00E21A89">
        <w:t>на право заключения договоров аренды объектов недвижимого имущества,</w:t>
      </w:r>
    </w:p>
    <w:p w14:paraId="5F4AE62B" w14:textId="77777777"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14:paraId="576CF5A2" w14:textId="77777777" w:rsidR="005C5CDF" w:rsidRPr="00E21A89" w:rsidRDefault="005C5CDF" w:rsidP="00B9621B">
      <w:pPr>
        <w:jc w:val="center"/>
      </w:pPr>
      <w:r w:rsidRPr="00E21A89">
        <w:t>унитарного предприятия «Предприятие по поставкам продукции</w:t>
      </w:r>
    </w:p>
    <w:p w14:paraId="0A1824EB" w14:textId="77777777" w:rsidR="005C5CDF" w:rsidRDefault="005C5CDF" w:rsidP="00B9621B">
      <w:pPr>
        <w:jc w:val="center"/>
      </w:pPr>
      <w:r w:rsidRPr="00E21A89">
        <w:t>Управления делами Президента Российской Федерации»</w:t>
      </w:r>
    </w:p>
    <w:p w14:paraId="5B4CEF69" w14:textId="77777777" w:rsidR="00184A10" w:rsidRPr="00E21A89" w:rsidRDefault="00184A10" w:rsidP="00B9621B">
      <w:pPr>
        <w:jc w:val="center"/>
      </w:pPr>
    </w:p>
    <w:tbl>
      <w:tblPr>
        <w:tblW w:w="10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23"/>
        <w:gridCol w:w="3402"/>
        <w:gridCol w:w="1276"/>
        <w:gridCol w:w="2126"/>
        <w:gridCol w:w="1753"/>
      </w:tblGrid>
      <w:tr w:rsidR="009A3714" w14:paraId="147BFB78" w14:textId="77777777" w:rsidTr="00214914">
        <w:tc>
          <w:tcPr>
            <w:tcW w:w="710" w:type="dxa"/>
            <w:tcBorders>
              <w:top w:val="single" w:sz="4" w:space="0" w:color="auto"/>
              <w:left w:val="single" w:sz="4" w:space="0" w:color="auto"/>
              <w:bottom w:val="single" w:sz="4" w:space="0" w:color="auto"/>
              <w:right w:val="single" w:sz="4" w:space="0" w:color="auto"/>
            </w:tcBorders>
            <w:hideMark/>
          </w:tcPr>
          <w:p w14:paraId="31897725" w14:textId="77777777" w:rsidR="009A3714" w:rsidRPr="0063361A" w:rsidRDefault="009A3714" w:rsidP="00214914">
            <w:pPr>
              <w:ind w:left="34"/>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1ACA4C8" w14:textId="77777777" w:rsidR="009A3714" w:rsidRPr="0063361A" w:rsidRDefault="009A3714" w:rsidP="00214914">
            <w:pPr>
              <w:ind w:left="34"/>
              <w:jc w:val="center"/>
              <w:rPr>
                <w:lang w:eastAsia="en-US"/>
              </w:rPr>
            </w:pPr>
            <w:r w:rsidRPr="0063361A">
              <w:rPr>
                <w:lang w:eastAsia="en-US"/>
              </w:rPr>
              <w:t>Дата, время</w:t>
            </w:r>
          </w:p>
          <w:p w14:paraId="573A3411" w14:textId="77777777" w:rsidR="009A3714" w:rsidRPr="0063361A" w:rsidRDefault="009A3714" w:rsidP="00214914">
            <w:pPr>
              <w:ind w:left="34"/>
              <w:jc w:val="center"/>
              <w:rPr>
                <w:lang w:eastAsia="en-US"/>
              </w:rPr>
            </w:pPr>
            <w:r w:rsidRPr="0063361A">
              <w:rPr>
                <w:lang w:eastAsia="en-US"/>
              </w:rPr>
              <w:t>представления</w:t>
            </w:r>
          </w:p>
          <w:p w14:paraId="6EEC5ED8" w14:textId="77777777" w:rsidR="009A3714" w:rsidRPr="0063361A" w:rsidRDefault="009A3714" w:rsidP="00214914">
            <w:pPr>
              <w:ind w:left="34"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FF802C" w14:textId="77777777" w:rsidR="009A3714" w:rsidRPr="0063361A" w:rsidRDefault="009A3714" w:rsidP="00214914">
            <w:pPr>
              <w:ind w:left="34"/>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513FD" w14:textId="77777777" w:rsidR="009A3714" w:rsidRPr="0063361A" w:rsidRDefault="009A3714" w:rsidP="00214914">
            <w:pPr>
              <w:ind w:left="34"/>
              <w:jc w:val="center"/>
              <w:rPr>
                <w:lang w:eastAsia="en-US"/>
              </w:rPr>
            </w:pPr>
            <w:r w:rsidRPr="0063361A">
              <w:rPr>
                <w:lang w:eastAsia="en-US"/>
              </w:rPr>
              <w:t>Номер лота,</w:t>
            </w:r>
          </w:p>
          <w:p w14:paraId="1F3CC26E" w14:textId="77777777" w:rsidR="009A3714" w:rsidRPr="0063361A" w:rsidRDefault="009A3714" w:rsidP="00214914">
            <w:pPr>
              <w:ind w:left="34"/>
              <w:jc w:val="center"/>
              <w:rPr>
                <w:lang w:eastAsia="en-US"/>
              </w:rPr>
            </w:pPr>
            <w:r w:rsidRPr="0063361A">
              <w:rPr>
                <w:lang w:eastAsia="en-US"/>
              </w:rPr>
              <w:t>на который представлен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FBB0A0" w14:textId="77777777" w:rsidR="009A3714" w:rsidRPr="0063361A" w:rsidRDefault="009A3714" w:rsidP="00214914">
            <w:pPr>
              <w:ind w:left="34"/>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14:paraId="6AB3F2F1" w14:textId="77777777" w:rsidR="009A3714" w:rsidRPr="0063361A" w:rsidRDefault="009A3714" w:rsidP="00214914">
            <w:pPr>
              <w:ind w:left="34"/>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690A27" w14:paraId="089A4F18" w14:textId="77777777" w:rsidTr="00214914">
        <w:tc>
          <w:tcPr>
            <w:tcW w:w="710" w:type="dxa"/>
            <w:tcBorders>
              <w:top w:val="single" w:sz="4" w:space="0" w:color="auto"/>
              <w:left w:val="single" w:sz="4" w:space="0" w:color="auto"/>
              <w:bottom w:val="single" w:sz="4" w:space="0" w:color="auto"/>
              <w:right w:val="single" w:sz="4" w:space="0" w:color="auto"/>
            </w:tcBorders>
            <w:vAlign w:val="center"/>
          </w:tcPr>
          <w:p w14:paraId="736ADDFE" w14:textId="77777777" w:rsidR="00690A27" w:rsidRPr="0063361A" w:rsidRDefault="00690A27" w:rsidP="00214914">
            <w:pPr>
              <w:ind w:left="34"/>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14:paraId="6D4E011A" w14:textId="77777777" w:rsidR="001C6B1A" w:rsidRDefault="00797AB6" w:rsidP="00214914">
            <w:pPr>
              <w:ind w:left="34"/>
              <w:rPr>
                <w:lang w:eastAsia="en-US"/>
              </w:rPr>
            </w:pPr>
            <w:r>
              <w:rPr>
                <w:lang w:eastAsia="en-US"/>
              </w:rPr>
              <w:t>10.11.2022</w:t>
            </w:r>
          </w:p>
          <w:p w14:paraId="65D34A57" w14:textId="16ADB53C" w:rsidR="00797AB6" w:rsidRPr="00FD4B03" w:rsidRDefault="00797AB6" w:rsidP="00214914">
            <w:pPr>
              <w:ind w:left="34"/>
              <w:rPr>
                <w:lang w:eastAsia="en-US"/>
              </w:rPr>
            </w:pPr>
            <w:r>
              <w:rPr>
                <w:lang w:eastAsia="en-US"/>
              </w:rPr>
              <w:t>10-02</w:t>
            </w:r>
          </w:p>
        </w:tc>
        <w:tc>
          <w:tcPr>
            <w:tcW w:w="3402" w:type="dxa"/>
            <w:tcBorders>
              <w:top w:val="single" w:sz="4" w:space="0" w:color="auto"/>
              <w:left w:val="single" w:sz="4" w:space="0" w:color="auto"/>
              <w:bottom w:val="single" w:sz="4" w:space="0" w:color="auto"/>
              <w:right w:val="single" w:sz="4" w:space="0" w:color="auto"/>
            </w:tcBorders>
          </w:tcPr>
          <w:p w14:paraId="75D7C930" w14:textId="118F7BA2" w:rsidR="00690A27" w:rsidRPr="00FD4B03" w:rsidRDefault="00797AB6" w:rsidP="00214914">
            <w:pPr>
              <w:ind w:left="34"/>
              <w:jc w:val="both"/>
            </w:pPr>
            <w:r>
              <w:t>ООО «ЦНТ»</w:t>
            </w:r>
          </w:p>
        </w:tc>
        <w:tc>
          <w:tcPr>
            <w:tcW w:w="1276" w:type="dxa"/>
            <w:tcBorders>
              <w:top w:val="single" w:sz="4" w:space="0" w:color="auto"/>
              <w:left w:val="single" w:sz="4" w:space="0" w:color="auto"/>
              <w:bottom w:val="single" w:sz="4" w:space="0" w:color="auto"/>
              <w:right w:val="single" w:sz="4" w:space="0" w:color="auto"/>
            </w:tcBorders>
            <w:vAlign w:val="center"/>
          </w:tcPr>
          <w:p w14:paraId="724E319E" w14:textId="4886BD7C" w:rsidR="00690A27" w:rsidRPr="00FD4B03" w:rsidRDefault="00797AB6" w:rsidP="00214914">
            <w:pPr>
              <w:ind w:left="34"/>
              <w:jc w:val="center"/>
              <w:rPr>
                <w:lang w:eastAsia="en-US"/>
              </w:rPr>
            </w:pPr>
            <w:r>
              <w:rPr>
                <w:lang w:eastAsia="en-US"/>
              </w:rPr>
              <w:t>232</w:t>
            </w:r>
          </w:p>
        </w:tc>
        <w:tc>
          <w:tcPr>
            <w:tcW w:w="2126" w:type="dxa"/>
            <w:tcBorders>
              <w:top w:val="single" w:sz="4" w:space="0" w:color="auto"/>
              <w:left w:val="single" w:sz="4" w:space="0" w:color="auto"/>
              <w:bottom w:val="single" w:sz="4" w:space="0" w:color="auto"/>
              <w:right w:val="single" w:sz="4" w:space="0" w:color="auto"/>
            </w:tcBorders>
            <w:vAlign w:val="center"/>
          </w:tcPr>
          <w:p w14:paraId="3CD26BEA" w14:textId="74200A65" w:rsidR="00690A27" w:rsidRPr="00FD4B03" w:rsidRDefault="00797AB6" w:rsidP="00214914">
            <w:pPr>
              <w:ind w:left="34"/>
              <w:rPr>
                <w:lang w:eastAsia="en-US"/>
              </w:rPr>
            </w:pPr>
            <w:r>
              <w:rPr>
                <w:lang w:eastAsia="en-US"/>
              </w:rPr>
              <w:t>Воробьев П.И.</w:t>
            </w:r>
          </w:p>
        </w:tc>
        <w:tc>
          <w:tcPr>
            <w:tcW w:w="1753" w:type="dxa"/>
            <w:tcBorders>
              <w:top w:val="single" w:sz="4" w:space="0" w:color="auto"/>
              <w:left w:val="single" w:sz="4" w:space="0" w:color="auto"/>
              <w:bottom w:val="single" w:sz="4" w:space="0" w:color="auto"/>
              <w:right w:val="single" w:sz="4" w:space="0" w:color="auto"/>
            </w:tcBorders>
            <w:vAlign w:val="center"/>
          </w:tcPr>
          <w:p w14:paraId="6F82D10A" w14:textId="77777777" w:rsidR="00690A27" w:rsidRPr="00661845" w:rsidRDefault="00F07C7C" w:rsidP="00214914">
            <w:pPr>
              <w:ind w:left="34" w:right="-56"/>
              <w:rPr>
                <w:i/>
                <w:lang w:val="en-US" w:eastAsia="en-US"/>
              </w:rPr>
            </w:pPr>
            <w:r w:rsidRPr="00661845">
              <w:rPr>
                <w:i/>
                <w:lang w:eastAsia="en-US"/>
              </w:rPr>
              <w:t>подпись</w:t>
            </w:r>
          </w:p>
        </w:tc>
      </w:tr>
      <w:tr w:rsidR="00B8259D" w14:paraId="7957CAFF" w14:textId="77777777" w:rsidTr="00214914">
        <w:tc>
          <w:tcPr>
            <w:tcW w:w="710" w:type="dxa"/>
            <w:tcBorders>
              <w:top w:val="single" w:sz="4" w:space="0" w:color="auto"/>
              <w:left w:val="single" w:sz="4" w:space="0" w:color="auto"/>
              <w:bottom w:val="single" w:sz="4" w:space="0" w:color="auto"/>
              <w:right w:val="single" w:sz="4" w:space="0" w:color="auto"/>
            </w:tcBorders>
            <w:vAlign w:val="center"/>
          </w:tcPr>
          <w:p w14:paraId="22D8F2E9" w14:textId="648D2ABE" w:rsidR="00B8259D" w:rsidRPr="0063361A" w:rsidRDefault="00B8259D" w:rsidP="00214914">
            <w:pPr>
              <w:ind w:left="34"/>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tcPr>
          <w:p w14:paraId="0C3BC86B" w14:textId="77777777" w:rsidR="001C6B1A" w:rsidRDefault="00797AB6" w:rsidP="00214914">
            <w:pPr>
              <w:ind w:left="34"/>
              <w:rPr>
                <w:lang w:eastAsia="en-US"/>
              </w:rPr>
            </w:pPr>
            <w:r>
              <w:rPr>
                <w:lang w:eastAsia="en-US"/>
              </w:rPr>
              <w:t>16.11.2022</w:t>
            </w:r>
          </w:p>
          <w:p w14:paraId="77EB880B" w14:textId="2FED6647" w:rsidR="00797AB6" w:rsidRPr="00FD4B03" w:rsidRDefault="00797AB6" w:rsidP="00214914">
            <w:pPr>
              <w:ind w:left="34"/>
              <w:rPr>
                <w:lang w:eastAsia="en-US"/>
              </w:rPr>
            </w:pPr>
            <w:r>
              <w:rPr>
                <w:lang w:eastAsia="en-US"/>
              </w:rPr>
              <w:t>14-26</w:t>
            </w:r>
          </w:p>
        </w:tc>
        <w:tc>
          <w:tcPr>
            <w:tcW w:w="3402" w:type="dxa"/>
            <w:tcBorders>
              <w:top w:val="single" w:sz="4" w:space="0" w:color="auto"/>
              <w:left w:val="single" w:sz="4" w:space="0" w:color="auto"/>
              <w:bottom w:val="single" w:sz="4" w:space="0" w:color="auto"/>
              <w:right w:val="single" w:sz="4" w:space="0" w:color="auto"/>
            </w:tcBorders>
          </w:tcPr>
          <w:p w14:paraId="21CEFF11" w14:textId="41798989" w:rsidR="00B8259D" w:rsidRPr="00FD4B03" w:rsidRDefault="00797AB6" w:rsidP="00214914">
            <w:pPr>
              <w:ind w:left="34"/>
            </w:pPr>
            <w:r>
              <w:t>ИП Трофимов В.В.</w:t>
            </w:r>
          </w:p>
        </w:tc>
        <w:tc>
          <w:tcPr>
            <w:tcW w:w="1276" w:type="dxa"/>
            <w:tcBorders>
              <w:top w:val="single" w:sz="4" w:space="0" w:color="auto"/>
              <w:left w:val="single" w:sz="4" w:space="0" w:color="auto"/>
              <w:bottom w:val="single" w:sz="4" w:space="0" w:color="auto"/>
              <w:right w:val="single" w:sz="4" w:space="0" w:color="auto"/>
            </w:tcBorders>
            <w:vAlign w:val="center"/>
          </w:tcPr>
          <w:p w14:paraId="1D1BE667" w14:textId="6E9E1B24" w:rsidR="00B8259D" w:rsidRPr="00FD4B03" w:rsidRDefault="00797AB6" w:rsidP="00214914">
            <w:pPr>
              <w:ind w:left="34"/>
              <w:jc w:val="center"/>
              <w:rPr>
                <w:lang w:eastAsia="en-US"/>
              </w:rPr>
            </w:pPr>
            <w:r>
              <w:rPr>
                <w:lang w:eastAsia="en-US"/>
              </w:rPr>
              <w:t>233</w:t>
            </w:r>
          </w:p>
        </w:tc>
        <w:tc>
          <w:tcPr>
            <w:tcW w:w="2126" w:type="dxa"/>
            <w:tcBorders>
              <w:top w:val="single" w:sz="4" w:space="0" w:color="auto"/>
              <w:left w:val="single" w:sz="4" w:space="0" w:color="auto"/>
              <w:bottom w:val="single" w:sz="4" w:space="0" w:color="auto"/>
              <w:right w:val="single" w:sz="4" w:space="0" w:color="auto"/>
            </w:tcBorders>
            <w:vAlign w:val="center"/>
          </w:tcPr>
          <w:p w14:paraId="5262ABDF" w14:textId="42843421" w:rsidR="00B8259D" w:rsidRPr="00FD4B03" w:rsidRDefault="00797AB6" w:rsidP="00214914">
            <w:pPr>
              <w:ind w:left="34"/>
              <w:rPr>
                <w:lang w:eastAsia="en-US"/>
              </w:rPr>
            </w:pPr>
            <w:proofErr w:type="spellStart"/>
            <w:r>
              <w:rPr>
                <w:lang w:eastAsia="en-US"/>
              </w:rPr>
              <w:t>Кутрато</w:t>
            </w:r>
            <w:proofErr w:type="spellEnd"/>
            <w:r>
              <w:rPr>
                <w:lang w:eastAsia="en-US"/>
              </w:rPr>
              <w:t xml:space="preserve"> Т.Р.</w:t>
            </w:r>
          </w:p>
        </w:tc>
        <w:tc>
          <w:tcPr>
            <w:tcW w:w="1753" w:type="dxa"/>
            <w:tcBorders>
              <w:top w:val="single" w:sz="4" w:space="0" w:color="auto"/>
              <w:left w:val="single" w:sz="4" w:space="0" w:color="auto"/>
              <w:bottom w:val="single" w:sz="4" w:space="0" w:color="auto"/>
              <w:right w:val="single" w:sz="4" w:space="0" w:color="auto"/>
            </w:tcBorders>
            <w:vAlign w:val="center"/>
          </w:tcPr>
          <w:p w14:paraId="2E687B88" w14:textId="77777777" w:rsidR="00B8259D" w:rsidRPr="00661845" w:rsidRDefault="003772A8" w:rsidP="00214914">
            <w:pPr>
              <w:ind w:left="34"/>
              <w:rPr>
                <w:i/>
                <w:lang w:eastAsia="en-US"/>
              </w:rPr>
            </w:pPr>
            <w:r>
              <w:rPr>
                <w:i/>
                <w:lang w:eastAsia="en-US"/>
              </w:rPr>
              <w:t>подпись</w:t>
            </w:r>
          </w:p>
        </w:tc>
      </w:tr>
    </w:tbl>
    <w:p w14:paraId="50DDD11C" w14:textId="77777777" w:rsidR="005C5CDF" w:rsidRDefault="005C5CDF" w:rsidP="00214914">
      <w:pPr>
        <w:rPr>
          <w:highlight w:val="yellow"/>
        </w:rPr>
      </w:pPr>
    </w:p>
    <w:p w14:paraId="68AC085E" w14:textId="77777777" w:rsidR="005C5CDF" w:rsidRPr="004C5702" w:rsidRDefault="005C5CDF" w:rsidP="00214914">
      <w:pPr>
        <w:rPr>
          <w:highlight w:val="yellow"/>
        </w:rPr>
      </w:pPr>
    </w:p>
    <w:p w14:paraId="2AC9FF40" w14:textId="77777777" w:rsidR="00044607" w:rsidRDefault="005C5CDF" w:rsidP="00B9621B">
      <w:pPr>
        <w:ind w:left="5670"/>
        <w:jc w:val="center"/>
      </w:pPr>
      <w:r w:rsidRPr="004C5702">
        <w:rPr>
          <w:highlight w:val="yellow"/>
        </w:rPr>
        <w:br w:type="page"/>
      </w:r>
    </w:p>
    <w:p w14:paraId="225212D1" w14:textId="77777777" w:rsidR="005C5CDF" w:rsidRPr="00947F73" w:rsidRDefault="005C5CDF" w:rsidP="00B9621B">
      <w:pPr>
        <w:ind w:left="5670"/>
        <w:jc w:val="center"/>
        <w:rPr>
          <w:b/>
        </w:rPr>
      </w:pPr>
      <w:r w:rsidRPr="00947F73">
        <w:rPr>
          <w:b/>
        </w:rPr>
        <w:lastRenderedPageBreak/>
        <w:t>Приложение № 2</w:t>
      </w:r>
    </w:p>
    <w:p w14:paraId="41A8AA3A" w14:textId="77777777" w:rsidR="005C5CDF" w:rsidRPr="00947F73" w:rsidRDefault="005C5CDF" w:rsidP="00B9621B">
      <w:pPr>
        <w:ind w:left="5670"/>
        <w:jc w:val="center"/>
      </w:pPr>
      <w:r w:rsidRPr="00947F73">
        <w:t>к Протоколу рассмотрения заявок</w:t>
      </w:r>
    </w:p>
    <w:p w14:paraId="7E9745CA" w14:textId="77777777" w:rsidR="005C5CDF" w:rsidRPr="00947F73" w:rsidRDefault="005C5CDF" w:rsidP="00B9621B">
      <w:pPr>
        <w:ind w:left="5670"/>
        <w:jc w:val="center"/>
      </w:pPr>
      <w:r w:rsidRPr="00947F73">
        <w:t>на участие в открытом аукционе</w:t>
      </w:r>
    </w:p>
    <w:p w14:paraId="0C5D449B" w14:textId="4B8060B5" w:rsidR="005C5CDF" w:rsidRPr="00947F73" w:rsidRDefault="005C5CDF" w:rsidP="00B9621B">
      <w:pPr>
        <w:ind w:left="5670"/>
        <w:jc w:val="center"/>
      </w:pPr>
      <w:r w:rsidRPr="00947F73">
        <w:t xml:space="preserve">от </w:t>
      </w:r>
      <w:r w:rsidR="00623CC9" w:rsidRPr="007405C5">
        <w:t>«24» ноября 2022 г.</w:t>
      </w:r>
      <w:r w:rsidRPr="00947F73">
        <w:t xml:space="preserve">. № </w:t>
      </w:r>
      <w:r w:rsidR="00E37137">
        <w:t>1</w:t>
      </w:r>
      <w:r w:rsidR="00797AB6">
        <w:t>68</w:t>
      </w:r>
      <w:r w:rsidRPr="00947F73">
        <w:t>/1</w:t>
      </w:r>
    </w:p>
    <w:p w14:paraId="711DA946" w14:textId="77777777" w:rsidR="005C5CDF" w:rsidRPr="004C5702" w:rsidRDefault="005C5CDF" w:rsidP="005C5CDF">
      <w:pPr>
        <w:rPr>
          <w:highlight w:val="yellow"/>
        </w:rPr>
      </w:pPr>
    </w:p>
    <w:p w14:paraId="19F3E0C3" w14:textId="77777777"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14:paraId="40A6808B" w14:textId="77777777" w:rsidTr="00925B51">
        <w:trPr>
          <w:tblHeader/>
        </w:trPr>
        <w:tc>
          <w:tcPr>
            <w:tcW w:w="10260" w:type="dxa"/>
          </w:tcPr>
          <w:p w14:paraId="3C0255E8" w14:textId="77777777" w:rsidR="005C5CDF" w:rsidRPr="00BA3852" w:rsidRDefault="005C5CDF" w:rsidP="00925B51">
            <w:pPr>
              <w:spacing w:after="60"/>
              <w:rPr>
                <w:b/>
              </w:rPr>
            </w:pPr>
            <w:r w:rsidRPr="00BA3852">
              <w:rPr>
                <w:b/>
              </w:rPr>
              <w:t>Содержание заявки на участие в аукционе</w:t>
            </w:r>
          </w:p>
        </w:tc>
      </w:tr>
      <w:tr w:rsidR="005C5CDF" w:rsidRPr="00BA3852" w14:paraId="26C31B23" w14:textId="77777777" w:rsidTr="00925B51">
        <w:trPr>
          <w:trHeight w:val="331"/>
        </w:trPr>
        <w:tc>
          <w:tcPr>
            <w:tcW w:w="10260" w:type="dxa"/>
          </w:tcPr>
          <w:p w14:paraId="4E9E377A" w14:textId="77777777" w:rsidR="005C5CDF" w:rsidRPr="00BA3852" w:rsidRDefault="005C5CDF" w:rsidP="00925B51">
            <w:r w:rsidRPr="00BA3852">
              <w:t>Обязательные документы в составе заявки:</w:t>
            </w:r>
          </w:p>
        </w:tc>
      </w:tr>
      <w:tr w:rsidR="005C5CDF" w:rsidRPr="004C5702" w14:paraId="3EB78C05" w14:textId="77777777" w:rsidTr="00925B51">
        <w:tc>
          <w:tcPr>
            <w:tcW w:w="10260" w:type="dxa"/>
          </w:tcPr>
          <w:p w14:paraId="25F4E30F" w14:textId="77777777" w:rsidR="005C5CDF" w:rsidRPr="00BA3852" w:rsidRDefault="005C5CDF" w:rsidP="00925B51">
            <w:pPr>
              <w:spacing w:after="60"/>
            </w:pPr>
            <w:r w:rsidRPr="00BA3852">
              <w:t>1. Опись документов, входящих в состав заявки на участие в аукционе.</w:t>
            </w:r>
          </w:p>
        </w:tc>
      </w:tr>
      <w:tr w:rsidR="005C5CDF" w:rsidRPr="004C5702" w14:paraId="2503E536" w14:textId="77777777" w:rsidTr="00925B51">
        <w:tc>
          <w:tcPr>
            <w:tcW w:w="10260" w:type="dxa"/>
          </w:tcPr>
          <w:p w14:paraId="22835FEE" w14:textId="77777777" w:rsidR="005C5CDF" w:rsidRPr="00BA3852" w:rsidRDefault="005C5CDF" w:rsidP="00925B51">
            <w:pPr>
              <w:spacing w:after="60"/>
            </w:pPr>
            <w:r w:rsidRPr="00BA3852">
              <w:t>2. Заявка на участие в аукционе.</w:t>
            </w:r>
          </w:p>
        </w:tc>
      </w:tr>
      <w:tr w:rsidR="005C5CDF" w:rsidRPr="00ED4F9A" w14:paraId="53AEED14" w14:textId="77777777" w:rsidTr="00925B51">
        <w:tc>
          <w:tcPr>
            <w:tcW w:w="10260" w:type="dxa"/>
          </w:tcPr>
          <w:p w14:paraId="217D017D" w14:textId="77777777" w:rsidR="005C5CDF" w:rsidRPr="00BA3852" w:rsidRDefault="005C5CDF" w:rsidP="00925B51">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14:paraId="77CF76AA" w14:textId="77777777" w:rsidTr="00925B51">
        <w:tc>
          <w:tcPr>
            <w:tcW w:w="10260" w:type="dxa"/>
          </w:tcPr>
          <w:p w14:paraId="78C9FBD8" w14:textId="77777777" w:rsidR="005C5CDF" w:rsidRPr="00ED4F9A" w:rsidRDefault="005C5CDF" w:rsidP="00925B51">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14:paraId="7445C88F" w14:textId="77777777" w:rsidTr="00925B51">
        <w:tc>
          <w:tcPr>
            <w:tcW w:w="10260" w:type="dxa"/>
          </w:tcPr>
          <w:p w14:paraId="6D0858DB" w14:textId="77777777" w:rsidR="005C5CDF" w:rsidRPr="004477EF" w:rsidRDefault="005C5CDF" w:rsidP="00925B51">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14:paraId="19AE2FAD" w14:textId="77777777" w:rsidTr="00925B51">
        <w:tc>
          <w:tcPr>
            <w:tcW w:w="10260" w:type="dxa"/>
          </w:tcPr>
          <w:p w14:paraId="342C11A8" w14:textId="77777777" w:rsidR="005C5CDF" w:rsidRPr="004477EF" w:rsidRDefault="005C5CDF" w:rsidP="00925B51">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14:paraId="0AE0C017" w14:textId="77777777" w:rsidTr="00925B51">
        <w:tc>
          <w:tcPr>
            <w:tcW w:w="10260" w:type="dxa"/>
          </w:tcPr>
          <w:p w14:paraId="4A67CAED" w14:textId="77777777" w:rsidR="005C5CDF" w:rsidRPr="004477EF" w:rsidRDefault="005C5CDF" w:rsidP="00925B51">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14:paraId="0E9C4419" w14:textId="77777777" w:rsidTr="00925B51">
        <w:tc>
          <w:tcPr>
            <w:tcW w:w="10260" w:type="dxa"/>
          </w:tcPr>
          <w:p w14:paraId="6B35EB99" w14:textId="77777777" w:rsidR="005C5CDF" w:rsidRPr="0027555B" w:rsidRDefault="005C5CDF" w:rsidP="00925B51">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14:paraId="724F203E" w14:textId="77777777" w:rsidTr="00925B51">
        <w:tc>
          <w:tcPr>
            <w:tcW w:w="10260" w:type="dxa"/>
          </w:tcPr>
          <w:p w14:paraId="31AD632C" w14:textId="77777777" w:rsidR="00797AB6" w:rsidRDefault="00C5269A" w:rsidP="00797AB6">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p>
          <w:p w14:paraId="1BED1BC5" w14:textId="4A2E6FE4" w:rsidR="00C5269A" w:rsidRPr="006716F6" w:rsidRDefault="006716F6" w:rsidP="00797AB6">
            <w:pPr>
              <w:spacing w:after="60"/>
              <w:jc w:val="both"/>
            </w:pPr>
            <w:r w:rsidRPr="006716F6">
              <w:t>по лоту № 2</w:t>
            </w:r>
            <w:r w:rsidR="00797AB6">
              <w:t>32</w:t>
            </w:r>
            <w:r w:rsidRPr="006716F6">
              <w:t xml:space="preserve"> – </w:t>
            </w:r>
            <w:r w:rsidR="00797AB6">
              <w:t>5</w:t>
            </w:r>
            <w:r w:rsidRPr="006716F6">
              <w:t>0 000 руб.;</w:t>
            </w:r>
            <w:r w:rsidR="00797AB6">
              <w:t xml:space="preserve"> </w:t>
            </w:r>
            <w:r w:rsidRPr="006716F6">
              <w:t>по лоту № 2</w:t>
            </w:r>
            <w:r w:rsidR="00797AB6">
              <w:t>33</w:t>
            </w:r>
            <w:r w:rsidRPr="006716F6">
              <w:t xml:space="preserve"> – </w:t>
            </w:r>
            <w:r w:rsidR="00797AB6">
              <w:t>2</w:t>
            </w:r>
            <w:r w:rsidRPr="006716F6">
              <w:t>0 000 руб.</w:t>
            </w:r>
            <w:r w:rsidR="00797AB6">
              <w:t xml:space="preserve"> </w:t>
            </w:r>
          </w:p>
        </w:tc>
      </w:tr>
      <w:tr w:rsidR="005C5CDF" w:rsidRPr="004C5702" w14:paraId="48DE9745" w14:textId="77777777" w:rsidTr="00925B51">
        <w:tc>
          <w:tcPr>
            <w:tcW w:w="10260" w:type="dxa"/>
          </w:tcPr>
          <w:p w14:paraId="6094D5E5" w14:textId="77777777" w:rsidR="005C5CDF" w:rsidRPr="0027555B" w:rsidRDefault="005C5CDF" w:rsidP="00925B51">
            <w:pPr>
              <w:rPr>
                <w:b/>
              </w:rPr>
            </w:pPr>
            <w:r w:rsidRPr="0027555B">
              <w:rPr>
                <w:b/>
              </w:rPr>
              <w:t xml:space="preserve">Документы, приложенные по усмотрению заявителя: </w:t>
            </w:r>
          </w:p>
        </w:tc>
      </w:tr>
      <w:tr w:rsidR="005C5CDF" w:rsidRPr="004C5702" w14:paraId="192C72C2" w14:textId="77777777" w:rsidTr="00925B51">
        <w:trPr>
          <w:trHeight w:val="369"/>
        </w:trPr>
        <w:tc>
          <w:tcPr>
            <w:tcW w:w="10260" w:type="dxa"/>
          </w:tcPr>
          <w:p w14:paraId="1E5E0D2E" w14:textId="77777777" w:rsidR="005C5CDF" w:rsidRPr="0027555B" w:rsidRDefault="00E47144" w:rsidP="00925B51">
            <w:pPr>
              <w:jc w:val="both"/>
            </w:pPr>
            <w:r>
              <w:t>10</w:t>
            </w:r>
            <w:r w:rsidR="005C5CDF" w:rsidRPr="0027555B">
              <w:t xml:space="preserve">. </w:t>
            </w:r>
            <w:r w:rsidR="00705D65">
              <w:t>Копия карточки кодов статистики</w:t>
            </w:r>
            <w:r w:rsidR="0027555B" w:rsidRPr="0027555B">
              <w:t>.</w:t>
            </w:r>
          </w:p>
        </w:tc>
      </w:tr>
      <w:tr w:rsidR="005C5CDF" w:rsidRPr="004C5702" w14:paraId="4F9A0A94" w14:textId="77777777" w:rsidTr="00925B51">
        <w:trPr>
          <w:trHeight w:val="437"/>
        </w:trPr>
        <w:tc>
          <w:tcPr>
            <w:tcW w:w="10260" w:type="dxa"/>
          </w:tcPr>
          <w:p w14:paraId="593B362C" w14:textId="77777777" w:rsidR="005C5CDF" w:rsidRPr="0027555B" w:rsidRDefault="005C5CDF" w:rsidP="00925B51">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14:paraId="59A5CC32" w14:textId="77777777" w:rsidTr="00925B51">
        <w:tc>
          <w:tcPr>
            <w:tcW w:w="10260" w:type="dxa"/>
          </w:tcPr>
          <w:p w14:paraId="6394AC60" w14:textId="77777777" w:rsidR="005C5CDF" w:rsidRPr="0027555B" w:rsidRDefault="005C5CDF" w:rsidP="00925B51">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14:paraId="755E3B20" w14:textId="77777777" w:rsidTr="00925B51">
        <w:tc>
          <w:tcPr>
            <w:tcW w:w="10260" w:type="dxa"/>
          </w:tcPr>
          <w:p w14:paraId="48977487" w14:textId="77777777" w:rsidR="005C5CDF" w:rsidRPr="0027555B" w:rsidRDefault="005C5CDF" w:rsidP="00925B51">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14:paraId="3B0F43E5" w14:textId="77777777" w:rsidR="00087EE8" w:rsidRDefault="00087EE8" w:rsidP="005C5CDF">
      <w:pPr>
        <w:rPr>
          <w:highlight w:val="yellow"/>
        </w:rPr>
      </w:pPr>
    </w:p>
    <w:p w14:paraId="53AC790A" w14:textId="77777777" w:rsidR="001F038A" w:rsidRPr="001A57FC" w:rsidRDefault="001F038A">
      <w:pPr>
        <w:spacing w:after="160" w:line="259" w:lineRule="auto"/>
      </w:pPr>
      <w:r w:rsidRPr="001A57FC">
        <w:br w:type="page"/>
      </w:r>
    </w:p>
    <w:p w14:paraId="1AAC4E1A" w14:textId="77777777"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14:paraId="5F3CEA46" w14:textId="77777777" w:rsidR="005C5CDF" w:rsidRPr="001F038A" w:rsidRDefault="005C5CDF" w:rsidP="00B9621B">
      <w:pPr>
        <w:ind w:left="5954"/>
        <w:jc w:val="center"/>
      </w:pPr>
      <w:r w:rsidRPr="001F038A">
        <w:t>к Протоколу рассмотрения заявок</w:t>
      </w:r>
    </w:p>
    <w:p w14:paraId="3EF46D6D" w14:textId="77777777" w:rsidR="005C5CDF" w:rsidRPr="001F038A" w:rsidRDefault="005C5CDF" w:rsidP="00B9621B">
      <w:pPr>
        <w:ind w:left="5954"/>
        <w:jc w:val="center"/>
      </w:pPr>
      <w:r w:rsidRPr="001F038A">
        <w:t>на участие в открытом аукционе</w:t>
      </w:r>
    </w:p>
    <w:p w14:paraId="4216BAF3" w14:textId="3CBF72B9" w:rsidR="005C5CDF" w:rsidRPr="001F038A" w:rsidRDefault="005C5CDF" w:rsidP="00B9621B">
      <w:pPr>
        <w:ind w:left="5954"/>
        <w:jc w:val="center"/>
      </w:pPr>
      <w:r w:rsidRPr="001F038A">
        <w:t>от</w:t>
      </w:r>
      <w:r w:rsidR="00D77F6D" w:rsidRPr="002A22BC">
        <w:t xml:space="preserve"> «24» ноября 2022 г.</w:t>
      </w:r>
      <w:r w:rsidRPr="001F038A">
        <w:t xml:space="preserve"> № </w:t>
      </w:r>
      <w:r w:rsidR="00E37137">
        <w:t>1</w:t>
      </w:r>
      <w:r w:rsidR="00797AB6">
        <w:t>68</w:t>
      </w:r>
      <w:r w:rsidRPr="001F038A">
        <w:t>/1</w:t>
      </w:r>
    </w:p>
    <w:p w14:paraId="7D0ED9A2" w14:textId="77777777" w:rsidR="005C5CDF" w:rsidRPr="00797AB6" w:rsidRDefault="005C5CDF" w:rsidP="005C5CDF">
      <w:pPr>
        <w:rPr>
          <w:highlight w:val="yellow"/>
        </w:rPr>
      </w:pPr>
    </w:p>
    <w:p w14:paraId="3DC0287E" w14:textId="77777777" w:rsidR="005C5CDF" w:rsidRDefault="005C5CDF" w:rsidP="00493517">
      <w:pPr>
        <w:jc w:val="center"/>
        <w:rPr>
          <w:b/>
        </w:rPr>
      </w:pPr>
      <w:r w:rsidRPr="0053087B">
        <w:rPr>
          <w:b/>
        </w:rPr>
        <w:t>ПЕРЕЧЕНЬ ЛОТОВ, ВЫСТАВЛЕННЫХ НА АУКЦИОН</w:t>
      </w: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278"/>
        <w:gridCol w:w="1706"/>
        <w:gridCol w:w="3256"/>
        <w:gridCol w:w="1134"/>
        <w:gridCol w:w="1434"/>
        <w:gridCol w:w="1259"/>
      </w:tblGrid>
      <w:tr w:rsidR="00174CBD" w:rsidRPr="00FD7927" w14:paraId="2C1FD33F" w14:textId="77777777" w:rsidTr="00850E75">
        <w:trPr>
          <w:trHeight w:val="1498"/>
          <w:tblHeader/>
        </w:trPr>
        <w:tc>
          <w:tcPr>
            <w:tcW w:w="565" w:type="dxa"/>
          </w:tcPr>
          <w:p w14:paraId="0FDE415E" w14:textId="77777777" w:rsidR="00174CBD" w:rsidRPr="00FD7927" w:rsidRDefault="00174CBD" w:rsidP="003F784A">
            <w:pPr>
              <w:jc w:val="center"/>
              <w:rPr>
                <w:sz w:val="20"/>
                <w:szCs w:val="20"/>
              </w:rPr>
            </w:pPr>
            <w:r>
              <w:rPr>
                <w:sz w:val="20"/>
                <w:szCs w:val="20"/>
              </w:rPr>
              <w:t>№ п/п</w:t>
            </w:r>
          </w:p>
        </w:tc>
        <w:tc>
          <w:tcPr>
            <w:tcW w:w="1278" w:type="dxa"/>
          </w:tcPr>
          <w:p w14:paraId="5C7E7396" w14:textId="77777777" w:rsidR="00174CBD" w:rsidRPr="00FD7927" w:rsidRDefault="00174CBD" w:rsidP="003F784A">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1706" w:type="dxa"/>
          </w:tcPr>
          <w:p w14:paraId="7A25236C" w14:textId="77777777" w:rsidR="00174CBD" w:rsidRPr="00FD7927" w:rsidRDefault="00174CBD" w:rsidP="003F784A">
            <w:pPr>
              <w:jc w:val="center"/>
              <w:rPr>
                <w:sz w:val="20"/>
                <w:szCs w:val="20"/>
              </w:rPr>
            </w:pPr>
            <w:r w:rsidRPr="00FD7927">
              <w:rPr>
                <w:sz w:val="20"/>
                <w:szCs w:val="20"/>
              </w:rPr>
              <w:t>Цель использования недвижимого имущества</w:t>
            </w:r>
          </w:p>
        </w:tc>
        <w:tc>
          <w:tcPr>
            <w:tcW w:w="3256" w:type="dxa"/>
          </w:tcPr>
          <w:p w14:paraId="7DCCCF95" w14:textId="77777777" w:rsidR="00174CBD" w:rsidRPr="00FD7927" w:rsidRDefault="00174CBD" w:rsidP="003F784A">
            <w:pPr>
              <w:jc w:val="center"/>
              <w:rPr>
                <w:sz w:val="20"/>
                <w:szCs w:val="20"/>
              </w:rPr>
            </w:pPr>
          </w:p>
          <w:p w14:paraId="35446FF4" w14:textId="77777777" w:rsidR="00174CBD" w:rsidRPr="00FD7927" w:rsidRDefault="00174CBD" w:rsidP="003F784A">
            <w:pPr>
              <w:jc w:val="center"/>
              <w:rPr>
                <w:sz w:val="20"/>
                <w:szCs w:val="20"/>
              </w:rPr>
            </w:pPr>
            <w:r w:rsidRPr="00FD7927">
              <w:rPr>
                <w:sz w:val="20"/>
                <w:szCs w:val="20"/>
              </w:rPr>
              <w:t>Детальное место расположения недвижимого имущества</w:t>
            </w:r>
          </w:p>
        </w:tc>
        <w:tc>
          <w:tcPr>
            <w:tcW w:w="1134" w:type="dxa"/>
          </w:tcPr>
          <w:p w14:paraId="1D87C1FA" w14:textId="77777777" w:rsidR="00174CBD" w:rsidRPr="00FD7927" w:rsidRDefault="00174CBD" w:rsidP="003F784A">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434" w:type="dxa"/>
          </w:tcPr>
          <w:p w14:paraId="7C296198" w14:textId="77777777" w:rsidR="00174CBD" w:rsidRPr="00FD7927" w:rsidRDefault="00174CBD" w:rsidP="003F784A">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259" w:type="dxa"/>
          </w:tcPr>
          <w:p w14:paraId="5A91F2E3" w14:textId="77777777" w:rsidR="00174CBD" w:rsidRPr="00FD7927" w:rsidRDefault="00174CBD" w:rsidP="003F784A">
            <w:pPr>
              <w:jc w:val="center"/>
              <w:rPr>
                <w:sz w:val="20"/>
                <w:szCs w:val="20"/>
              </w:rPr>
            </w:pPr>
            <w:r w:rsidRPr="00FD7927">
              <w:rPr>
                <w:sz w:val="20"/>
                <w:szCs w:val="20"/>
              </w:rPr>
              <w:t>Состояние недвижимого имущества</w:t>
            </w:r>
          </w:p>
        </w:tc>
      </w:tr>
      <w:tr w:rsidR="00D20CE5" w:rsidRPr="00BC4F62" w14:paraId="0E04B3A5" w14:textId="77777777" w:rsidTr="00850E75">
        <w:tc>
          <w:tcPr>
            <w:tcW w:w="565" w:type="dxa"/>
            <w:vMerge w:val="restart"/>
            <w:tcBorders>
              <w:left w:val="single" w:sz="4" w:space="0" w:color="000000"/>
              <w:right w:val="single" w:sz="4" w:space="0" w:color="000000"/>
            </w:tcBorders>
            <w:vAlign w:val="center"/>
          </w:tcPr>
          <w:p w14:paraId="749867B0" w14:textId="1517AC51" w:rsidR="00D20CE5" w:rsidRDefault="00D20CE5" w:rsidP="005C6A7D">
            <w:pPr>
              <w:rPr>
                <w:sz w:val="20"/>
                <w:szCs w:val="20"/>
                <w:lang w:val="en-US"/>
              </w:rPr>
            </w:pPr>
            <w:bookmarkStart w:id="8" w:name="g_AppendixLot" w:colFirst="0" w:colLast="2"/>
            <w:r>
              <w:rPr>
                <w:sz w:val="20"/>
                <w:szCs w:val="20"/>
                <w:lang w:val="en-US"/>
              </w:rPr>
              <w:t>1.</w:t>
            </w:r>
          </w:p>
        </w:tc>
        <w:tc>
          <w:tcPr>
            <w:tcW w:w="10067" w:type="dxa"/>
            <w:gridSpan w:val="6"/>
            <w:tcBorders>
              <w:top w:val="single" w:sz="4" w:space="0" w:color="000000"/>
              <w:left w:val="single" w:sz="4" w:space="0" w:color="000000"/>
              <w:right w:val="single" w:sz="4" w:space="0" w:color="000000"/>
            </w:tcBorders>
          </w:tcPr>
          <w:p w14:paraId="62CE5826" w14:textId="77777777" w:rsidR="00D20CE5" w:rsidRPr="00767427" w:rsidRDefault="00D20CE5" w:rsidP="00D20CE5">
            <w:pPr>
              <w:jc w:val="center"/>
              <w:rPr>
                <w:b/>
                <w:sz w:val="20"/>
                <w:szCs w:val="20"/>
              </w:rPr>
            </w:pPr>
          </w:p>
          <w:p w14:paraId="2118A297" w14:textId="43E8F454" w:rsidR="00D20CE5" w:rsidRPr="00767427" w:rsidRDefault="00D20CE5" w:rsidP="00D20CE5">
            <w:pPr>
              <w:jc w:val="center"/>
              <w:rPr>
                <w:b/>
                <w:sz w:val="20"/>
                <w:szCs w:val="20"/>
              </w:rPr>
            </w:pPr>
            <w:r>
              <w:rPr>
                <w:b/>
                <w:sz w:val="20"/>
                <w:szCs w:val="20"/>
              </w:rPr>
              <w:t>Лот</w:t>
            </w:r>
            <w:r w:rsidRPr="00767427">
              <w:rPr>
                <w:b/>
                <w:sz w:val="20"/>
                <w:szCs w:val="20"/>
              </w:rPr>
              <w:t xml:space="preserve"> № 232</w:t>
            </w:r>
          </w:p>
          <w:p w14:paraId="49224D34" w14:textId="5AF21B8C" w:rsidR="00D20CE5" w:rsidRPr="00767427" w:rsidRDefault="00D20CE5" w:rsidP="00D20CE5">
            <w:pPr>
              <w:jc w:val="center"/>
              <w:rPr>
                <w:b/>
                <w:sz w:val="20"/>
                <w:szCs w:val="20"/>
              </w:rPr>
            </w:pPr>
            <w:proofErr w:type="spellStart"/>
            <w:r w:rsidRPr="00767427">
              <w:rPr>
                <w:b/>
                <w:sz w:val="20"/>
                <w:szCs w:val="20"/>
              </w:rPr>
              <w:t>г.Москва</w:t>
            </w:r>
            <w:proofErr w:type="spellEnd"/>
            <w:r w:rsidRPr="00767427">
              <w:rPr>
                <w:b/>
                <w:sz w:val="20"/>
                <w:szCs w:val="20"/>
              </w:rPr>
              <w:t>, 2-й Магистральный тупик, д. 7А, строение 1,</w:t>
            </w:r>
          </w:p>
          <w:p w14:paraId="610B6A95" w14:textId="1666A94A" w:rsidR="00D20CE5" w:rsidRPr="00767427" w:rsidRDefault="00D20CE5" w:rsidP="00797AB6">
            <w:pPr>
              <w:jc w:val="center"/>
              <w:rPr>
                <w:sz w:val="20"/>
                <w:szCs w:val="20"/>
              </w:rPr>
            </w:pPr>
            <w:r>
              <w:rPr>
                <w:sz w:val="20"/>
                <w:szCs w:val="20"/>
              </w:rPr>
              <w:t>Срок</w:t>
            </w:r>
            <w:r w:rsidRPr="00767427">
              <w:rPr>
                <w:sz w:val="20"/>
                <w:szCs w:val="20"/>
              </w:rPr>
              <w:t xml:space="preserve"> </w:t>
            </w:r>
            <w:r>
              <w:rPr>
                <w:sz w:val="20"/>
                <w:szCs w:val="20"/>
              </w:rPr>
              <w:t>действия</w:t>
            </w:r>
            <w:r w:rsidRPr="00767427">
              <w:rPr>
                <w:sz w:val="20"/>
                <w:szCs w:val="20"/>
              </w:rPr>
              <w:t xml:space="preserve"> </w:t>
            </w:r>
            <w:r>
              <w:rPr>
                <w:sz w:val="20"/>
                <w:szCs w:val="20"/>
              </w:rPr>
              <w:t>договора</w:t>
            </w:r>
            <w:r w:rsidRPr="00767427">
              <w:rPr>
                <w:sz w:val="20"/>
                <w:szCs w:val="20"/>
              </w:rPr>
              <w:t xml:space="preserve"> </w:t>
            </w:r>
            <w:r>
              <w:rPr>
                <w:sz w:val="20"/>
                <w:szCs w:val="20"/>
              </w:rPr>
              <w:t>на</w:t>
            </w:r>
            <w:r w:rsidRPr="00767427">
              <w:rPr>
                <w:sz w:val="20"/>
                <w:szCs w:val="20"/>
              </w:rPr>
              <w:t xml:space="preserve"> 0 лет 11 месяцев 0 </w:t>
            </w:r>
            <w:r>
              <w:rPr>
                <w:sz w:val="20"/>
                <w:szCs w:val="20"/>
              </w:rPr>
              <w:t>дней</w:t>
            </w:r>
          </w:p>
        </w:tc>
      </w:tr>
      <w:tr w:rsidR="00797AB6" w:rsidRPr="00DA09AA" w14:paraId="69B2681B" w14:textId="77777777" w:rsidTr="00850E75">
        <w:tc>
          <w:tcPr>
            <w:tcW w:w="565" w:type="dxa"/>
            <w:vMerge/>
            <w:tcBorders>
              <w:left w:val="single" w:sz="4" w:space="0" w:color="000000"/>
              <w:right w:val="single" w:sz="4" w:space="0" w:color="000000"/>
            </w:tcBorders>
            <w:vAlign w:val="center"/>
            <w:hideMark/>
          </w:tcPr>
          <w:p w14:paraId="338EF5BD" w14:textId="77777777" w:rsidR="00797AB6" w:rsidRPr="00767427" w:rsidRDefault="00797AB6" w:rsidP="00797AB6">
            <w:pPr>
              <w:rPr>
                <w:sz w:val="20"/>
                <w:szCs w:val="20"/>
              </w:rPr>
            </w:pPr>
          </w:p>
        </w:tc>
        <w:tc>
          <w:tcPr>
            <w:tcW w:w="1278" w:type="dxa"/>
            <w:tcBorders>
              <w:top w:val="single" w:sz="4" w:space="0" w:color="000000"/>
              <w:left w:val="single" w:sz="4" w:space="0" w:color="000000"/>
              <w:right w:val="single" w:sz="4" w:space="0" w:color="000000"/>
            </w:tcBorders>
            <w:hideMark/>
          </w:tcPr>
          <w:p w14:paraId="0E762509" w14:textId="14E9D6B2" w:rsidR="00797AB6" w:rsidRPr="00DA09AA" w:rsidRDefault="00797AB6" w:rsidP="00797AB6">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657787C9" w14:textId="69DE2B66" w:rsidR="00797AB6" w:rsidRPr="00DA09AA" w:rsidRDefault="00797AB6" w:rsidP="00797AB6">
            <w:pPr>
              <w:rPr>
                <w:sz w:val="20"/>
                <w:szCs w:val="20"/>
              </w:rPr>
            </w:pPr>
            <w:proofErr w:type="spellStart"/>
            <w:r w:rsidRPr="00787269">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35A108BB" w14:textId="0B33E5DD" w:rsidR="00797AB6" w:rsidRPr="00DA09AA" w:rsidRDefault="00797AB6" w:rsidP="00797AB6">
            <w:pPr>
              <w:ind w:right="92"/>
              <w:rPr>
                <w:sz w:val="20"/>
                <w:szCs w:val="20"/>
              </w:rPr>
            </w:pPr>
            <w:proofErr w:type="spellStart"/>
            <w:r w:rsidRPr="00787269">
              <w:rPr>
                <w:sz w:val="20"/>
                <w:szCs w:val="20"/>
                <w:lang w:val="en-US"/>
              </w:rPr>
              <w:t>этаж</w:t>
            </w:r>
            <w:proofErr w:type="spellEnd"/>
            <w:r w:rsidRPr="00787269">
              <w:rPr>
                <w:sz w:val="20"/>
                <w:szCs w:val="20"/>
                <w:lang w:val="en-US"/>
              </w:rPr>
              <w:t xml:space="preserve"> 2, </w:t>
            </w:r>
            <w:proofErr w:type="spellStart"/>
            <w:r w:rsidRPr="00787269">
              <w:rPr>
                <w:sz w:val="20"/>
                <w:szCs w:val="20"/>
                <w:lang w:val="en-US"/>
              </w:rPr>
              <w:t>помещение</w:t>
            </w:r>
            <w:proofErr w:type="spellEnd"/>
            <w:r w:rsidRPr="00787269">
              <w:rPr>
                <w:sz w:val="20"/>
                <w:szCs w:val="20"/>
                <w:lang w:val="en-US"/>
              </w:rPr>
              <w:t xml:space="preserve"> IV, </w:t>
            </w:r>
            <w:proofErr w:type="spellStart"/>
            <w:r w:rsidRPr="00787269">
              <w:rPr>
                <w:sz w:val="20"/>
                <w:szCs w:val="20"/>
                <w:lang w:val="en-US"/>
              </w:rPr>
              <w:t>комната</w:t>
            </w:r>
            <w:proofErr w:type="spellEnd"/>
            <w:r w:rsidRPr="00787269">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tcPr>
          <w:p w14:paraId="7DD8B82F" w14:textId="610601C9" w:rsidR="00797AB6" w:rsidRPr="00135052" w:rsidRDefault="00797AB6" w:rsidP="00797AB6">
            <w:pPr>
              <w:ind w:left="-43"/>
              <w:jc w:val="center"/>
              <w:rPr>
                <w:b/>
                <w:sz w:val="20"/>
                <w:szCs w:val="20"/>
              </w:rPr>
            </w:pPr>
            <w:r w:rsidRPr="00787269">
              <w:rPr>
                <w:b/>
                <w:sz w:val="20"/>
                <w:szCs w:val="20"/>
                <w:lang w:val="en-US"/>
              </w:rPr>
              <w:t>20,90</w:t>
            </w:r>
          </w:p>
        </w:tc>
        <w:tc>
          <w:tcPr>
            <w:tcW w:w="1434" w:type="dxa"/>
            <w:tcBorders>
              <w:top w:val="single" w:sz="4" w:space="0" w:color="000000"/>
              <w:left w:val="single" w:sz="4" w:space="0" w:color="000000"/>
              <w:right w:val="single" w:sz="4" w:space="0" w:color="000000"/>
            </w:tcBorders>
          </w:tcPr>
          <w:p w14:paraId="7E1EE37F" w14:textId="3E7F6631" w:rsidR="00797AB6" w:rsidRPr="00DA09AA" w:rsidRDefault="00797AB6" w:rsidP="00797AB6">
            <w:pPr>
              <w:jc w:val="center"/>
              <w:rPr>
                <w:b/>
                <w:sz w:val="20"/>
                <w:szCs w:val="20"/>
              </w:rPr>
            </w:pPr>
            <w:r w:rsidRPr="00787269">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020A8C3B" w14:textId="38804E67" w:rsidR="00797AB6" w:rsidRPr="00DA09AA" w:rsidRDefault="00797AB6" w:rsidP="00797AB6">
            <w:pPr>
              <w:jc w:val="center"/>
              <w:rPr>
                <w:sz w:val="20"/>
                <w:szCs w:val="20"/>
              </w:rPr>
            </w:pPr>
            <w:proofErr w:type="spellStart"/>
            <w:r w:rsidRPr="00787269">
              <w:rPr>
                <w:sz w:val="20"/>
                <w:szCs w:val="20"/>
                <w:lang w:val="en-US"/>
              </w:rPr>
              <w:t>хорошее</w:t>
            </w:r>
            <w:proofErr w:type="spellEnd"/>
          </w:p>
        </w:tc>
      </w:tr>
      <w:tr w:rsidR="00797AB6" w:rsidRPr="00DA09AA" w14:paraId="58783B03" w14:textId="77777777" w:rsidTr="00850E75">
        <w:tc>
          <w:tcPr>
            <w:tcW w:w="565" w:type="dxa"/>
            <w:vMerge/>
            <w:tcBorders>
              <w:left w:val="single" w:sz="4" w:space="0" w:color="000000"/>
              <w:right w:val="single" w:sz="4" w:space="0" w:color="000000"/>
            </w:tcBorders>
            <w:vAlign w:val="center"/>
          </w:tcPr>
          <w:p w14:paraId="5D14F192" w14:textId="77777777" w:rsidR="00797AB6" w:rsidRPr="00767427" w:rsidRDefault="00797AB6" w:rsidP="00797AB6">
            <w:pPr>
              <w:rPr>
                <w:sz w:val="20"/>
                <w:szCs w:val="20"/>
              </w:rPr>
            </w:pPr>
          </w:p>
        </w:tc>
        <w:tc>
          <w:tcPr>
            <w:tcW w:w="1278" w:type="dxa"/>
            <w:tcBorders>
              <w:top w:val="single" w:sz="4" w:space="0" w:color="000000"/>
              <w:left w:val="single" w:sz="4" w:space="0" w:color="000000"/>
              <w:right w:val="single" w:sz="4" w:space="0" w:color="000000"/>
            </w:tcBorders>
          </w:tcPr>
          <w:p w14:paraId="07844E7A" w14:textId="2D4C8EC6" w:rsidR="00797AB6" w:rsidRPr="00DA09AA" w:rsidRDefault="00797AB6" w:rsidP="00797AB6">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79C34907" w14:textId="6D0E1519" w:rsidR="00797AB6" w:rsidRPr="00DA09AA" w:rsidRDefault="00797AB6" w:rsidP="00797AB6">
            <w:pPr>
              <w:rPr>
                <w:sz w:val="20"/>
                <w:szCs w:val="20"/>
              </w:rPr>
            </w:pPr>
            <w:proofErr w:type="spellStart"/>
            <w:r w:rsidRPr="00787269">
              <w:rPr>
                <w:sz w:val="18"/>
                <w:szCs w:val="18"/>
                <w:lang w:val="en-US"/>
              </w:rPr>
              <w:t>производственно-складское</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53D57FE9" w14:textId="504C51BF" w:rsidR="00797AB6" w:rsidRPr="00DA09AA" w:rsidRDefault="00797AB6" w:rsidP="00797AB6">
            <w:pPr>
              <w:ind w:right="92"/>
              <w:rPr>
                <w:sz w:val="20"/>
                <w:szCs w:val="20"/>
              </w:rPr>
            </w:pPr>
            <w:proofErr w:type="spellStart"/>
            <w:r w:rsidRPr="00787269">
              <w:rPr>
                <w:sz w:val="20"/>
                <w:szCs w:val="20"/>
                <w:lang w:val="en-US"/>
              </w:rPr>
              <w:t>этаж</w:t>
            </w:r>
            <w:proofErr w:type="spellEnd"/>
            <w:r w:rsidRPr="00787269">
              <w:rPr>
                <w:sz w:val="20"/>
                <w:szCs w:val="20"/>
                <w:lang w:val="en-US"/>
              </w:rPr>
              <w:t xml:space="preserve"> 2, </w:t>
            </w:r>
            <w:proofErr w:type="spellStart"/>
            <w:r w:rsidRPr="00787269">
              <w:rPr>
                <w:sz w:val="20"/>
                <w:szCs w:val="20"/>
                <w:lang w:val="en-US"/>
              </w:rPr>
              <w:t>помещение</w:t>
            </w:r>
            <w:proofErr w:type="spellEnd"/>
            <w:r w:rsidRPr="00787269">
              <w:rPr>
                <w:sz w:val="20"/>
                <w:szCs w:val="20"/>
                <w:lang w:val="en-US"/>
              </w:rPr>
              <w:t xml:space="preserve"> IV, </w:t>
            </w:r>
            <w:proofErr w:type="spellStart"/>
            <w:r w:rsidRPr="00787269">
              <w:rPr>
                <w:sz w:val="20"/>
                <w:szCs w:val="20"/>
                <w:lang w:val="en-US"/>
              </w:rPr>
              <w:t>комнаты</w:t>
            </w:r>
            <w:proofErr w:type="spellEnd"/>
            <w:r w:rsidRPr="00787269">
              <w:rPr>
                <w:sz w:val="20"/>
                <w:szCs w:val="20"/>
                <w:lang w:val="en-US"/>
              </w:rPr>
              <w:t xml:space="preserve"> 27, 28</w:t>
            </w:r>
          </w:p>
        </w:tc>
        <w:tc>
          <w:tcPr>
            <w:tcW w:w="1134" w:type="dxa"/>
            <w:tcBorders>
              <w:top w:val="single" w:sz="4" w:space="0" w:color="000000"/>
              <w:left w:val="single" w:sz="4" w:space="0" w:color="000000"/>
              <w:bottom w:val="single" w:sz="4" w:space="0" w:color="000000"/>
              <w:right w:val="single" w:sz="4" w:space="0" w:color="000000"/>
            </w:tcBorders>
          </w:tcPr>
          <w:p w14:paraId="4098FCEA" w14:textId="1AE8FB5C" w:rsidR="00797AB6" w:rsidRPr="00135052" w:rsidRDefault="00797AB6" w:rsidP="00797AB6">
            <w:pPr>
              <w:ind w:left="-43"/>
              <w:jc w:val="center"/>
              <w:rPr>
                <w:b/>
                <w:sz w:val="20"/>
                <w:szCs w:val="20"/>
              </w:rPr>
            </w:pPr>
            <w:r w:rsidRPr="00787269">
              <w:rPr>
                <w:b/>
                <w:sz w:val="20"/>
                <w:szCs w:val="20"/>
                <w:lang w:val="en-US"/>
              </w:rPr>
              <w:t>169,20</w:t>
            </w:r>
          </w:p>
        </w:tc>
        <w:tc>
          <w:tcPr>
            <w:tcW w:w="1434" w:type="dxa"/>
            <w:tcBorders>
              <w:top w:val="single" w:sz="4" w:space="0" w:color="000000"/>
              <w:left w:val="single" w:sz="4" w:space="0" w:color="000000"/>
              <w:right w:val="single" w:sz="4" w:space="0" w:color="000000"/>
            </w:tcBorders>
          </w:tcPr>
          <w:p w14:paraId="482B6CBB" w14:textId="76FFAC45" w:rsidR="00797AB6" w:rsidRPr="00DA09AA" w:rsidRDefault="00797AB6" w:rsidP="00797AB6">
            <w:pPr>
              <w:jc w:val="center"/>
              <w:rPr>
                <w:b/>
                <w:sz w:val="20"/>
                <w:szCs w:val="20"/>
              </w:rPr>
            </w:pPr>
            <w:r w:rsidRPr="00787269">
              <w:rPr>
                <w:b/>
                <w:sz w:val="20"/>
                <w:szCs w:val="20"/>
                <w:lang w:val="en-US"/>
              </w:rPr>
              <w:t>4 800,00</w:t>
            </w:r>
          </w:p>
        </w:tc>
        <w:tc>
          <w:tcPr>
            <w:tcW w:w="1259" w:type="dxa"/>
            <w:tcBorders>
              <w:top w:val="single" w:sz="4" w:space="0" w:color="000000"/>
              <w:left w:val="single" w:sz="4" w:space="0" w:color="000000"/>
              <w:right w:val="single" w:sz="4" w:space="0" w:color="000000"/>
            </w:tcBorders>
          </w:tcPr>
          <w:p w14:paraId="44F725F6" w14:textId="4980C794" w:rsidR="00797AB6" w:rsidRPr="00DA09AA" w:rsidRDefault="00797AB6" w:rsidP="00797AB6">
            <w:pPr>
              <w:jc w:val="center"/>
              <w:rPr>
                <w:sz w:val="20"/>
                <w:szCs w:val="20"/>
              </w:rPr>
            </w:pPr>
            <w:proofErr w:type="spellStart"/>
            <w:r w:rsidRPr="00787269">
              <w:rPr>
                <w:sz w:val="20"/>
                <w:szCs w:val="20"/>
                <w:lang w:val="en-US"/>
              </w:rPr>
              <w:t>хорошее</w:t>
            </w:r>
            <w:proofErr w:type="spellEnd"/>
          </w:p>
        </w:tc>
      </w:tr>
      <w:tr w:rsidR="00797AB6" w:rsidRPr="00DA09AA" w14:paraId="3722D735" w14:textId="77777777" w:rsidTr="00850E75">
        <w:tc>
          <w:tcPr>
            <w:tcW w:w="565" w:type="dxa"/>
            <w:vMerge/>
            <w:tcBorders>
              <w:left w:val="single" w:sz="4" w:space="0" w:color="000000"/>
              <w:right w:val="single" w:sz="4" w:space="0" w:color="000000"/>
            </w:tcBorders>
            <w:vAlign w:val="center"/>
            <w:hideMark/>
          </w:tcPr>
          <w:p w14:paraId="328587F7" w14:textId="77777777" w:rsidR="00797AB6" w:rsidRPr="00DA09AA" w:rsidRDefault="00797AB6" w:rsidP="00797AB6">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7BDE187" w14:textId="3B1C1FD8" w:rsidR="00797AB6" w:rsidRPr="00064801" w:rsidRDefault="00797AB6" w:rsidP="00797AB6">
            <w:pPr>
              <w:rPr>
                <w:b/>
                <w:sz w:val="20"/>
                <w:szCs w:val="20"/>
                <w:lang w:val="en-US"/>
              </w:rPr>
            </w:pPr>
            <w:r>
              <w:rPr>
                <w:b/>
                <w:sz w:val="20"/>
                <w:szCs w:val="20"/>
              </w:rPr>
              <w:t xml:space="preserve">Итого по лоту № </w:t>
            </w:r>
            <w:r>
              <w:rPr>
                <w:b/>
                <w:sz w:val="20"/>
                <w:szCs w:val="20"/>
                <w:lang w:val="en-US"/>
              </w:rPr>
              <w:t>232</w:t>
            </w:r>
          </w:p>
        </w:tc>
        <w:tc>
          <w:tcPr>
            <w:tcW w:w="1134" w:type="dxa"/>
            <w:tcBorders>
              <w:top w:val="single" w:sz="4" w:space="0" w:color="000000"/>
              <w:left w:val="single" w:sz="4" w:space="0" w:color="000000"/>
              <w:bottom w:val="single" w:sz="4" w:space="0" w:color="000000"/>
              <w:right w:val="single" w:sz="4" w:space="0" w:color="000000"/>
            </w:tcBorders>
          </w:tcPr>
          <w:p w14:paraId="5A81C6DE" w14:textId="77777777" w:rsidR="00797AB6" w:rsidRPr="00DA09AA" w:rsidRDefault="00797AB6" w:rsidP="00797AB6">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FB70FC9" w14:textId="77777777" w:rsidR="00797AB6" w:rsidRPr="00DA09AA" w:rsidRDefault="00797AB6" w:rsidP="00797AB6">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6CE56364" w14:textId="77777777" w:rsidR="00797AB6" w:rsidRPr="00DA09AA" w:rsidRDefault="00797AB6" w:rsidP="00797AB6">
            <w:pPr>
              <w:rPr>
                <w:b/>
                <w:sz w:val="20"/>
                <w:szCs w:val="20"/>
              </w:rPr>
            </w:pPr>
          </w:p>
        </w:tc>
      </w:tr>
      <w:tr w:rsidR="00797AB6" w:rsidRPr="00DA09AA" w14:paraId="62A72786" w14:textId="77777777" w:rsidTr="00850E75">
        <w:trPr>
          <w:trHeight w:val="368"/>
        </w:trPr>
        <w:tc>
          <w:tcPr>
            <w:tcW w:w="565" w:type="dxa"/>
            <w:vMerge/>
            <w:tcBorders>
              <w:left w:val="single" w:sz="4" w:space="0" w:color="000000"/>
              <w:right w:val="single" w:sz="4" w:space="0" w:color="000000"/>
            </w:tcBorders>
            <w:vAlign w:val="center"/>
            <w:hideMark/>
          </w:tcPr>
          <w:p w14:paraId="4EA6EB0A" w14:textId="77777777" w:rsidR="00797AB6" w:rsidRPr="00DA09AA" w:rsidRDefault="00797AB6" w:rsidP="00797AB6">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493AFDA" w14:textId="77777777" w:rsidR="00797AB6" w:rsidRPr="00DA09AA" w:rsidRDefault="00797AB6" w:rsidP="00797AB6">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0CE3A80" w14:textId="1A474483" w:rsidR="00797AB6" w:rsidRPr="00DA09AA" w:rsidRDefault="00797AB6" w:rsidP="00797AB6">
            <w:pPr>
              <w:jc w:val="right"/>
              <w:rPr>
                <w:b/>
                <w:sz w:val="20"/>
                <w:szCs w:val="20"/>
              </w:rPr>
            </w:pPr>
            <w:r>
              <w:rPr>
                <w:b/>
                <w:sz w:val="20"/>
                <w:szCs w:val="20"/>
                <w:lang w:val="en-US"/>
              </w:rPr>
              <w:t>190,10</w:t>
            </w:r>
          </w:p>
        </w:tc>
      </w:tr>
      <w:tr w:rsidR="00797AB6" w:rsidRPr="00DA09AA" w14:paraId="134DE1AC" w14:textId="77777777" w:rsidTr="00850E75">
        <w:tc>
          <w:tcPr>
            <w:tcW w:w="565" w:type="dxa"/>
            <w:vMerge/>
            <w:tcBorders>
              <w:left w:val="single" w:sz="4" w:space="0" w:color="000000"/>
              <w:right w:val="single" w:sz="4" w:space="0" w:color="000000"/>
            </w:tcBorders>
            <w:vAlign w:val="center"/>
            <w:hideMark/>
          </w:tcPr>
          <w:p w14:paraId="41A43684" w14:textId="77777777" w:rsidR="00797AB6" w:rsidRPr="00DA09AA" w:rsidRDefault="00797AB6" w:rsidP="00797AB6">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3CC42F0" w14:textId="77777777" w:rsidR="00797AB6" w:rsidRPr="00DA09AA" w:rsidRDefault="00797AB6" w:rsidP="00797AB6">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E30DAFC" w14:textId="40FE7B88" w:rsidR="00797AB6" w:rsidRPr="00DA09AA" w:rsidRDefault="00797AB6" w:rsidP="00797AB6">
            <w:pPr>
              <w:jc w:val="right"/>
              <w:rPr>
                <w:b/>
                <w:sz w:val="20"/>
                <w:szCs w:val="20"/>
              </w:rPr>
            </w:pPr>
            <w:r>
              <w:rPr>
                <w:b/>
                <w:sz w:val="20"/>
                <w:szCs w:val="20"/>
                <w:lang w:val="en-US"/>
              </w:rPr>
              <w:t>979 360,00</w:t>
            </w:r>
          </w:p>
        </w:tc>
      </w:tr>
      <w:tr w:rsidR="00797AB6" w:rsidRPr="00DA09AA" w14:paraId="1D7343B9" w14:textId="77777777" w:rsidTr="00850E75">
        <w:tc>
          <w:tcPr>
            <w:tcW w:w="565" w:type="dxa"/>
            <w:vMerge/>
            <w:tcBorders>
              <w:left w:val="single" w:sz="4" w:space="0" w:color="000000"/>
              <w:right w:val="single" w:sz="4" w:space="0" w:color="000000"/>
            </w:tcBorders>
            <w:vAlign w:val="center"/>
          </w:tcPr>
          <w:p w14:paraId="7BA1A9F5" w14:textId="77777777" w:rsidR="00797AB6" w:rsidRPr="00DA09AA" w:rsidRDefault="00797AB6" w:rsidP="00797AB6">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04020608" w14:textId="316E78CB" w:rsidR="00797AB6" w:rsidRPr="00DA09AA" w:rsidRDefault="00797AB6" w:rsidP="00797AB6">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761CE081" w14:textId="77777777" w:rsidR="00797AB6" w:rsidRPr="007B1B62" w:rsidRDefault="00797AB6" w:rsidP="00797AB6">
            <w:pPr>
              <w:jc w:val="right"/>
              <w:rPr>
                <w:b/>
                <w:sz w:val="20"/>
                <w:szCs w:val="20"/>
                <w:lang w:val="en-US"/>
              </w:rPr>
            </w:pPr>
            <w:r w:rsidRPr="007B1B62">
              <w:rPr>
                <w:b/>
                <w:sz w:val="20"/>
                <w:szCs w:val="20"/>
                <w:lang w:val="en-US"/>
              </w:rPr>
              <w:t>48 968,00</w:t>
            </w:r>
          </w:p>
          <w:p w14:paraId="5CAE1548" w14:textId="77777777" w:rsidR="00797AB6" w:rsidRDefault="00797AB6" w:rsidP="00797AB6">
            <w:pPr>
              <w:jc w:val="right"/>
              <w:rPr>
                <w:b/>
                <w:sz w:val="20"/>
                <w:szCs w:val="20"/>
                <w:lang w:val="en-US"/>
              </w:rPr>
            </w:pPr>
          </w:p>
        </w:tc>
      </w:tr>
      <w:tr w:rsidR="00797AB6" w:rsidRPr="00DA09AA" w14:paraId="31250BA2" w14:textId="77777777" w:rsidTr="00850E75">
        <w:tc>
          <w:tcPr>
            <w:tcW w:w="565" w:type="dxa"/>
            <w:vMerge/>
            <w:tcBorders>
              <w:left w:val="single" w:sz="4" w:space="0" w:color="000000"/>
              <w:right w:val="single" w:sz="4" w:space="0" w:color="000000"/>
            </w:tcBorders>
            <w:vAlign w:val="center"/>
          </w:tcPr>
          <w:p w14:paraId="22E3EE9C" w14:textId="77777777" w:rsidR="00797AB6" w:rsidRPr="00DA09AA" w:rsidRDefault="00797AB6" w:rsidP="00797AB6">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1D45A7AC" w14:textId="4CDDB01F" w:rsidR="00797AB6" w:rsidRPr="00DA09AA" w:rsidRDefault="00797AB6" w:rsidP="00797AB6">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6FBA6775" w14:textId="77777777" w:rsidR="00797AB6" w:rsidRPr="007B1B62" w:rsidRDefault="00797AB6" w:rsidP="00797AB6">
            <w:pPr>
              <w:jc w:val="right"/>
              <w:rPr>
                <w:b/>
                <w:sz w:val="20"/>
                <w:szCs w:val="20"/>
                <w:lang w:val="en-US"/>
              </w:rPr>
            </w:pPr>
            <w:r w:rsidRPr="007B1B62">
              <w:rPr>
                <w:b/>
                <w:sz w:val="20"/>
                <w:szCs w:val="20"/>
                <w:lang w:val="en-US"/>
              </w:rPr>
              <w:t>81 613,33</w:t>
            </w:r>
          </w:p>
          <w:p w14:paraId="143E3286" w14:textId="77777777" w:rsidR="00797AB6" w:rsidRDefault="00797AB6" w:rsidP="00797AB6">
            <w:pPr>
              <w:jc w:val="right"/>
              <w:rPr>
                <w:b/>
                <w:sz w:val="20"/>
                <w:szCs w:val="20"/>
                <w:lang w:val="en-US"/>
              </w:rPr>
            </w:pPr>
          </w:p>
        </w:tc>
      </w:tr>
      <w:tr w:rsidR="00797AB6" w14:paraId="6878B98E" w14:textId="77777777" w:rsidTr="00850E75">
        <w:tc>
          <w:tcPr>
            <w:tcW w:w="565" w:type="dxa"/>
            <w:vMerge/>
            <w:tcBorders>
              <w:left w:val="single" w:sz="4" w:space="0" w:color="000000"/>
              <w:right w:val="single" w:sz="4" w:space="0" w:color="000000"/>
            </w:tcBorders>
            <w:vAlign w:val="center"/>
            <w:hideMark/>
          </w:tcPr>
          <w:p w14:paraId="2DD73B15" w14:textId="77777777" w:rsidR="00797AB6" w:rsidRPr="00DA09AA" w:rsidRDefault="00797AB6" w:rsidP="00797AB6">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50265ED" w14:textId="77C2301F" w:rsidR="00797AB6" w:rsidRPr="00DA09AA" w:rsidRDefault="00797AB6" w:rsidP="00797AB6">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80D1202" w14:textId="7DD5F6FB" w:rsidR="00797AB6" w:rsidRPr="00767427" w:rsidRDefault="00797AB6" w:rsidP="00797AB6">
            <w:pPr>
              <w:jc w:val="right"/>
              <w:rPr>
                <w:sz w:val="20"/>
                <w:szCs w:val="20"/>
              </w:rPr>
            </w:pPr>
            <w:r w:rsidRPr="00767427">
              <w:rPr>
                <w:sz w:val="20"/>
                <w:szCs w:val="20"/>
              </w:rPr>
              <w:t xml:space="preserve">Нежилое здание (складское, 5-этажное, подвал), стены – панельные, степень </w:t>
            </w:r>
            <w:proofErr w:type="gramStart"/>
            <w:r w:rsidRPr="00767427">
              <w:rPr>
                <w:sz w:val="20"/>
                <w:szCs w:val="20"/>
              </w:rPr>
              <w:t>технического  обустройства</w:t>
            </w:r>
            <w:proofErr w:type="gramEnd"/>
            <w:r w:rsidRPr="00767427">
              <w:rPr>
                <w:sz w:val="20"/>
                <w:szCs w:val="20"/>
              </w:rPr>
              <w:t xml:space="preserve"> – отопление центральное от ТЭЦ, горячая вода, водопровод, канализация, электричество.</w:t>
            </w:r>
          </w:p>
        </w:tc>
      </w:tr>
      <w:tr w:rsidR="00797AB6" w:rsidRPr="00DA09AA" w14:paraId="07EEA03B" w14:textId="77777777" w:rsidTr="00850E75">
        <w:tc>
          <w:tcPr>
            <w:tcW w:w="565" w:type="dxa"/>
            <w:vMerge/>
            <w:tcBorders>
              <w:left w:val="single" w:sz="4" w:space="0" w:color="000000"/>
              <w:right w:val="single" w:sz="4" w:space="0" w:color="000000"/>
            </w:tcBorders>
            <w:vAlign w:val="center"/>
          </w:tcPr>
          <w:p w14:paraId="7A736CD3" w14:textId="77777777" w:rsidR="00797AB6" w:rsidRPr="00DA09AA" w:rsidRDefault="00797AB6" w:rsidP="00797AB6">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922DE9A" w14:textId="1470EE93" w:rsidR="00797AB6" w:rsidRPr="00DA09AA" w:rsidRDefault="00797AB6" w:rsidP="00797AB6">
            <w:pPr>
              <w:rPr>
                <w:sz w:val="20"/>
                <w:szCs w:val="20"/>
              </w:rPr>
            </w:pPr>
            <w:r w:rsidRPr="00DA09AA">
              <w:rPr>
                <w:b/>
                <w:sz w:val="20"/>
                <w:szCs w:val="20"/>
              </w:rPr>
              <w:t xml:space="preserve">Обеспечение заявки на участие в аукционе по лоту № </w:t>
            </w:r>
            <w:r w:rsidRPr="00064801">
              <w:rPr>
                <w:b/>
                <w:sz w:val="20"/>
                <w:szCs w:val="20"/>
              </w:rPr>
              <w:t>232</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09C28ED8" w14:textId="4B7D4CC0" w:rsidR="00797AB6" w:rsidRPr="00DA09AA" w:rsidRDefault="00797AB6" w:rsidP="00797AB6">
            <w:pPr>
              <w:jc w:val="right"/>
              <w:rPr>
                <w:b/>
                <w:color w:val="000000"/>
                <w:sz w:val="20"/>
                <w:szCs w:val="20"/>
              </w:rPr>
            </w:pPr>
            <w:r>
              <w:rPr>
                <w:b/>
                <w:color w:val="000000"/>
                <w:sz w:val="20"/>
                <w:szCs w:val="20"/>
                <w:lang w:val="en-US"/>
              </w:rPr>
              <w:t>50 000,00</w:t>
            </w:r>
          </w:p>
        </w:tc>
      </w:tr>
      <w:tr w:rsidR="00797AB6" w:rsidRPr="00BC4F62" w14:paraId="3917ADC1" w14:textId="77777777" w:rsidTr="00850E75">
        <w:tc>
          <w:tcPr>
            <w:tcW w:w="565" w:type="dxa"/>
            <w:vMerge w:val="restart"/>
            <w:tcBorders>
              <w:left w:val="single" w:sz="4" w:space="0" w:color="000000"/>
              <w:right w:val="single" w:sz="4" w:space="0" w:color="000000"/>
            </w:tcBorders>
            <w:vAlign w:val="center"/>
          </w:tcPr>
          <w:p w14:paraId="7C50C83F" w14:textId="77777777" w:rsidR="00797AB6" w:rsidRDefault="00797AB6" w:rsidP="00797AB6">
            <w:pPr>
              <w:rPr>
                <w:sz w:val="20"/>
                <w:szCs w:val="20"/>
                <w:lang w:val="en-US"/>
              </w:rPr>
            </w:pPr>
            <w:r>
              <w:rPr>
                <w:sz w:val="20"/>
                <w:szCs w:val="20"/>
                <w:lang w:val="en-US"/>
              </w:rPr>
              <w:t>2.</w:t>
            </w:r>
          </w:p>
        </w:tc>
        <w:tc>
          <w:tcPr>
            <w:tcW w:w="10067" w:type="dxa"/>
            <w:gridSpan w:val="6"/>
            <w:tcBorders>
              <w:top w:val="single" w:sz="4" w:space="0" w:color="000000"/>
              <w:left w:val="single" w:sz="4" w:space="0" w:color="000000"/>
              <w:right w:val="single" w:sz="4" w:space="0" w:color="000000"/>
            </w:tcBorders>
          </w:tcPr>
          <w:p w14:paraId="421F1412" w14:textId="77777777" w:rsidR="00797AB6" w:rsidRPr="00767427" w:rsidRDefault="00797AB6" w:rsidP="00797AB6">
            <w:pPr>
              <w:jc w:val="center"/>
              <w:rPr>
                <w:b/>
                <w:sz w:val="20"/>
                <w:szCs w:val="20"/>
              </w:rPr>
            </w:pPr>
          </w:p>
          <w:p w14:paraId="3D51C1B1" w14:textId="77777777" w:rsidR="00797AB6" w:rsidRPr="00767427" w:rsidRDefault="00797AB6" w:rsidP="00797AB6">
            <w:pPr>
              <w:jc w:val="center"/>
              <w:rPr>
                <w:b/>
                <w:sz w:val="20"/>
                <w:szCs w:val="20"/>
              </w:rPr>
            </w:pPr>
            <w:r>
              <w:rPr>
                <w:b/>
                <w:sz w:val="20"/>
                <w:szCs w:val="20"/>
              </w:rPr>
              <w:t>Лот</w:t>
            </w:r>
            <w:r w:rsidRPr="00767427">
              <w:rPr>
                <w:b/>
                <w:sz w:val="20"/>
                <w:szCs w:val="20"/>
              </w:rPr>
              <w:t xml:space="preserve"> № 233</w:t>
            </w:r>
          </w:p>
          <w:p w14:paraId="04808443" w14:textId="77777777" w:rsidR="00797AB6" w:rsidRPr="00767427" w:rsidRDefault="00797AB6" w:rsidP="00797AB6">
            <w:pPr>
              <w:jc w:val="center"/>
              <w:rPr>
                <w:b/>
                <w:sz w:val="20"/>
                <w:szCs w:val="20"/>
              </w:rPr>
            </w:pPr>
            <w:proofErr w:type="spellStart"/>
            <w:r w:rsidRPr="00767427">
              <w:rPr>
                <w:b/>
                <w:sz w:val="20"/>
                <w:szCs w:val="20"/>
              </w:rPr>
              <w:t>г.Москва</w:t>
            </w:r>
            <w:proofErr w:type="spellEnd"/>
            <w:r w:rsidRPr="00767427">
              <w:rPr>
                <w:b/>
                <w:sz w:val="20"/>
                <w:szCs w:val="20"/>
              </w:rPr>
              <w:t>, Дмитровское шоссе, д. 116, строение 4,</w:t>
            </w:r>
          </w:p>
          <w:p w14:paraId="515EB377" w14:textId="25A3C26D" w:rsidR="00797AB6" w:rsidRPr="00767427" w:rsidRDefault="00797AB6" w:rsidP="00797AB6">
            <w:pPr>
              <w:jc w:val="center"/>
              <w:rPr>
                <w:sz w:val="20"/>
                <w:szCs w:val="20"/>
              </w:rPr>
            </w:pPr>
            <w:r>
              <w:rPr>
                <w:sz w:val="20"/>
                <w:szCs w:val="20"/>
              </w:rPr>
              <w:t>Срок</w:t>
            </w:r>
            <w:r w:rsidRPr="00767427">
              <w:rPr>
                <w:sz w:val="20"/>
                <w:szCs w:val="20"/>
              </w:rPr>
              <w:t xml:space="preserve"> </w:t>
            </w:r>
            <w:r>
              <w:rPr>
                <w:sz w:val="20"/>
                <w:szCs w:val="20"/>
              </w:rPr>
              <w:t>действия</w:t>
            </w:r>
            <w:r w:rsidRPr="00767427">
              <w:rPr>
                <w:sz w:val="20"/>
                <w:szCs w:val="20"/>
              </w:rPr>
              <w:t xml:space="preserve"> </w:t>
            </w:r>
            <w:r>
              <w:rPr>
                <w:sz w:val="20"/>
                <w:szCs w:val="20"/>
              </w:rPr>
              <w:t>договора</w:t>
            </w:r>
            <w:r w:rsidRPr="00767427">
              <w:rPr>
                <w:sz w:val="20"/>
                <w:szCs w:val="20"/>
              </w:rPr>
              <w:t xml:space="preserve"> </w:t>
            </w:r>
            <w:r>
              <w:rPr>
                <w:sz w:val="20"/>
                <w:szCs w:val="20"/>
              </w:rPr>
              <w:t>на</w:t>
            </w:r>
            <w:r w:rsidRPr="00767427">
              <w:rPr>
                <w:sz w:val="20"/>
                <w:szCs w:val="20"/>
              </w:rPr>
              <w:t xml:space="preserve"> 0 лет 11 месяцев 0 </w:t>
            </w:r>
            <w:r>
              <w:rPr>
                <w:sz w:val="20"/>
                <w:szCs w:val="20"/>
              </w:rPr>
              <w:t>дней</w:t>
            </w:r>
          </w:p>
        </w:tc>
      </w:tr>
      <w:tr w:rsidR="00797AB6" w:rsidRPr="00DA09AA" w14:paraId="418DD230" w14:textId="77777777" w:rsidTr="00850E75">
        <w:tc>
          <w:tcPr>
            <w:tcW w:w="565" w:type="dxa"/>
            <w:vMerge/>
            <w:tcBorders>
              <w:left w:val="single" w:sz="4" w:space="0" w:color="000000"/>
              <w:right w:val="single" w:sz="4" w:space="0" w:color="000000"/>
            </w:tcBorders>
            <w:vAlign w:val="center"/>
            <w:hideMark/>
          </w:tcPr>
          <w:p w14:paraId="5C719091" w14:textId="77777777" w:rsidR="00797AB6" w:rsidRPr="00767427" w:rsidRDefault="00797AB6" w:rsidP="00797AB6">
            <w:pPr>
              <w:rPr>
                <w:sz w:val="20"/>
                <w:szCs w:val="20"/>
              </w:rPr>
            </w:pPr>
          </w:p>
        </w:tc>
        <w:tc>
          <w:tcPr>
            <w:tcW w:w="1278" w:type="dxa"/>
            <w:tcBorders>
              <w:top w:val="single" w:sz="4" w:space="0" w:color="000000"/>
              <w:left w:val="single" w:sz="4" w:space="0" w:color="000000"/>
              <w:right w:val="single" w:sz="4" w:space="0" w:color="000000"/>
            </w:tcBorders>
            <w:hideMark/>
          </w:tcPr>
          <w:p w14:paraId="0BC3E126" w14:textId="2B49DEDE" w:rsidR="00797AB6" w:rsidRPr="00DA09AA" w:rsidRDefault="00797AB6" w:rsidP="00797AB6">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74A11371" w14:textId="4BF7BD12" w:rsidR="00797AB6" w:rsidRPr="00DA09AA" w:rsidRDefault="00797AB6" w:rsidP="00797AB6">
            <w:pPr>
              <w:rPr>
                <w:sz w:val="20"/>
                <w:szCs w:val="20"/>
              </w:rPr>
            </w:pPr>
            <w:proofErr w:type="spellStart"/>
            <w:r w:rsidRPr="00787269">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6273CF6F" w14:textId="7A1D2DE2" w:rsidR="00797AB6" w:rsidRPr="00DA09AA" w:rsidRDefault="00797AB6" w:rsidP="00797AB6">
            <w:pPr>
              <w:ind w:right="92"/>
              <w:rPr>
                <w:sz w:val="20"/>
                <w:szCs w:val="20"/>
              </w:rPr>
            </w:pPr>
            <w:r w:rsidRPr="00AD400E">
              <w:rPr>
                <w:sz w:val="20"/>
                <w:szCs w:val="20"/>
              </w:rPr>
              <w:t xml:space="preserve">этаж 1, помещение </w:t>
            </w:r>
            <w:r w:rsidRPr="00787269">
              <w:rPr>
                <w:sz w:val="20"/>
                <w:szCs w:val="20"/>
                <w:lang w:val="en-US"/>
              </w:rPr>
              <w:t>I</w:t>
            </w:r>
            <w:r w:rsidRPr="00AD400E">
              <w:rPr>
                <w:sz w:val="20"/>
                <w:szCs w:val="20"/>
              </w:rPr>
              <w:t>, комнаты 3в, 3г</w:t>
            </w:r>
          </w:p>
        </w:tc>
        <w:tc>
          <w:tcPr>
            <w:tcW w:w="1134" w:type="dxa"/>
            <w:tcBorders>
              <w:top w:val="single" w:sz="4" w:space="0" w:color="000000"/>
              <w:left w:val="single" w:sz="4" w:space="0" w:color="000000"/>
              <w:bottom w:val="single" w:sz="4" w:space="0" w:color="000000"/>
              <w:right w:val="single" w:sz="4" w:space="0" w:color="000000"/>
            </w:tcBorders>
          </w:tcPr>
          <w:p w14:paraId="0FE9B90F" w14:textId="4C7628D8" w:rsidR="00797AB6" w:rsidRPr="00135052" w:rsidRDefault="00797AB6" w:rsidP="00797AB6">
            <w:pPr>
              <w:ind w:left="-43"/>
              <w:jc w:val="center"/>
              <w:rPr>
                <w:b/>
                <w:sz w:val="20"/>
                <w:szCs w:val="20"/>
              </w:rPr>
            </w:pPr>
            <w:r w:rsidRPr="00787269">
              <w:rPr>
                <w:b/>
                <w:sz w:val="20"/>
                <w:szCs w:val="20"/>
                <w:lang w:val="en-US"/>
              </w:rPr>
              <w:t>25,80</w:t>
            </w:r>
          </w:p>
        </w:tc>
        <w:tc>
          <w:tcPr>
            <w:tcW w:w="1434" w:type="dxa"/>
            <w:tcBorders>
              <w:top w:val="single" w:sz="4" w:space="0" w:color="000000"/>
              <w:left w:val="single" w:sz="4" w:space="0" w:color="000000"/>
              <w:right w:val="single" w:sz="4" w:space="0" w:color="000000"/>
            </w:tcBorders>
          </w:tcPr>
          <w:p w14:paraId="146D1EDD" w14:textId="6C09B61D" w:rsidR="00797AB6" w:rsidRPr="00DA09AA" w:rsidRDefault="00797AB6" w:rsidP="00797AB6">
            <w:pPr>
              <w:jc w:val="center"/>
              <w:rPr>
                <w:b/>
                <w:sz w:val="20"/>
                <w:szCs w:val="20"/>
              </w:rPr>
            </w:pPr>
            <w:r w:rsidRPr="00787269">
              <w:rPr>
                <w:b/>
                <w:sz w:val="20"/>
                <w:szCs w:val="20"/>
                <w:lang w:val="en-US"/>
              </w:rPr>
              <w:t>7 350,00</w:t>
            </w:r>
          </w:p>
        </w:tc>
        <w:tc>
          <w:tcPr>
            <w:tcW w:w="1259" w:type="dxa"/>
            <w:tcBorders>
              <w:top w:val="single" w:sz="4" w:space="0" w:color="000000"/>
              <w:left w:val="single" w:sz="4" w:space="0" w:color="000000"/>
              <w:right w:val="single" w:sz="4" w:space="0" w:color="000000"/>
            </w:tcBorders>
            <w:hideMark/>
          </w:tcPr>
          <w:p w14:paraId="3945B06B" w14:textId="4B9C79F6" w:rsidR="00797AB6" w:rsidRPr="00DA09AA" w:rsidRDefault="00797AB6" w:rsidP="00797AB6">
            <w:pPr>
              <w:jc w:val="center"/>
              <w:rPr>
                <w:sz w:val="20"/>
                <w:szCs w:val="20"/>
              </w:rPr>
            </w:pPr>
            <w:proofErr w:type="spellStart"/>
            <w:r w:rsidRPr="00787269">
              <w:rPr>
                <w:sz w:val="20"/>
                <w:szCs w:val="20"/>
                <w:lang w:val="en-US"/>
              </w:rPr>
              <w:t>хорошее</w:t>
            </w:r>
            <w:proofErr w:type="spellEnd"/>
          </w:p>
        </w:tc>
      </w:tr>
      <w:tr w:rsidR="00797AB6" w:rsidRPr="00DA09AA" w14:paraId="7775DB57" w14:textId="77777777" w:rsidTr="00850E75">
        <w:tc>
          <w:tcPr>
            <w:tcW w:w="565" w:type="dxa"/>
            <w:vMerge/>
            <w:tcBorders>
              <w:left w:val="single" w:sz="4" w:space="0" w:color="000000"/>
              <w:right w:val="single" w:sz="4" w:space="0" w:color="000000"/>
            </w:tcBorders>
            <w:vAlign w:val="center"/>
            <w:hideMark/>
          </w:tcPr>
          <w:p w14:paraId="78C542B1" w14:textId="77777777" w:rsidR="00797AB6" w:rsidRPr="00DA09AA" w:rsidRDefault="00797AB6" w:rsidP="00797AB6">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29C768A" w14:textId="77777777" w:rsidR="00797AB6" w:rsidRPr="00064801" w:rsidRDefault="00797AB6" w:rsidP="00797AB6">
            <w:pPr>
              <w:rPr>
                <w:b/>
                <w:sz w:val="20"/>
                <w:szCs w:val="20"/>
                <w:lang w:val="en-US"/>
              </w:rPr>
            </w:pPr>
            <w:r>
              <w:rPr>
                <w:b/>
                <w:sz w:val="20"/>
                <w:szCs w:val="20"/>
              </w:rPr>
              <w:t xml:space="preserve">Итого по лоту № </w:t>
            </w:r>
            <w:r>
              <w:rPr>
                <w:b/>
                <w:sz w:val="20"/>
                <w:szCs w:val="20"/>
                <w:lang w:val="en-US"/>
              </w:rPr>
              <w:t>233</w:t>
            </w:r>
          </w:p>
        </w:tc>
        <w:tc>
          <w:tcPr>
            <w:tcW w:w="1134" w:type="dxa"/>
            <w:tcBorders>
              <w:top w:val="single" w:sz="4" w:space="0" w:color="000000"/>
              <w:left w:val="single" w:sz="4" w:space="0" w:color="000000"/>
              <w:bottom w:val="single" w:sz="4" w:space="0" w:color="000000"/>
              <w:right w:val="single" w:sz="4" w:space="0" w:color="000000"/>
            </w:tcBorders>
          </w:tcPr>
          <w:p w14:paraId="077C57E4" w14:textId="77777777" w:rsidR="00797AB6" w:rsidRPr="00DA09AA" w:rsidRDefault="00797AB6" w:rsidP="00797AB6">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48446B71" w14:textId="77777777" w:rsidR="00797AB6" w:rsidRPr="00DA09AA" w:rsidRDefault="00797AB6" w:rsidP="00797AB6">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03DAAEF0" w14:textId="77777777" w:rsidR="00797AB6" w:rsidRPr="00DA09AA" w:rsidRDefault="00797AB6" w:rsidP="00797AB6">
            <w:pPr>
              <w:rPr>
                <w:b/>
                <w:sz w:val="20"/>
                <w:szCs w:val="20"/>
              </w:rPr>
            </w:pPr>
          </w:p>
        </w:tc>
      </w:tr>
      <w:tr w:rsidR="00797AB6" w:rsidRPr="00DA09AA" w14:paraId="06E2AE0E" w14:textId="77777777" w:rsidTr="00850E75">
        <w:trPr>
          <w:trHeight w:val="368"/>
        </w:trPr>
        <w:tc>
          <w:tcPr>
            <w:tcW w:w="565" w:type="dxa"/>
            <w:vMerge/>
            <w:tcBorders>
              <w:left w:val="single" w:sz="4" w:space="0" w:color="000000"/>
              <w:right w:val="single" w:sz="4" w:space="0" w:color="000000"/>
            </w:tcBorders>
            <w:vAlign w:val="center"/>
            <w:hideMark/>
          </w:tcPr>
          <w:p w14:paraId="7F6C949C" w14:textId="77777777" w:rsidR="00797AB6" w:rsidRPr="00DA09AA" w:rsidRDefault="00797AB6" w:rsidP="00797AB6">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38E1631" w14:textId="77777777" w:rsidR="00797AB6" w:rsidRPr="00DA09AA" w:rsidRDefault="00797AB6" w:rsidP="00797AB6">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7CF61077" w14:textId="77777777" w:rsidR="00797AB6" w:rsidRPr="00DA09AA" w:rsidRDefault="00797AB6" w:rsidP="00797AB6">
            <w:pPr>
              <w:jc w:val="right"/>
              <w:rPr>
                <w:b/>
                <w:sz w:val="20"/>
                <w:szCs w:val="20"/>
              </w:rPr>
            </w:pPr>
            <w:r>
              <w:rPr>
                <w:b/>
                <w:sz w:val="20"/>
                <w:szCs w:val="20"/>
                <w:lang w:val="en-US"/>
              </w:rPr>
              <w:t>25,80</w:t>
            </w:r>
          </w:p>
        </w:tc>
      </w:tr>
      <w:tr w:rsidR="00797AB6" w:rsidRPr="00DA09AA" w14:paraId="3E266729" w14:textId="77777777" w:rsidTr="00850E75">
        <w:tc>
          <w:tcPr>
            <w:tcW w:w="565" w:type="dxa"/>
            <w:vMerge/>
            <w:tcBorders>
              <w:left w:val="single" w:sz="4" w:space="0" w:color="000000"/>
              <w:right w:val="single" w:sz="4" w:space="0" w:color="000000"/>
            </w:tcBorders>
            <w:vAlign w:val="center"/>
            <w:hideMark/>
          </w:tcPr>
          <w:p w14:paraId="413BF646" w14:textId="77777777" w:rsidR="00797AB6" w:rsidRPr="00DA09AA" w:rsidRDefault="00797AB6" w:rsidP="00797AB6">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463B532" w14:textId="77777777" w:rsidR="00797AB6" w:rsidRPr="00DA09AA" w:rsidRDefault="00797AB6" w:rsidP="00797AB6">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702B09DD" w14:textId="77777777" w:rsidR="00797AB6" w:rsidRPr="00DA09AA" w:rsidRDefault="00797AB6" w:rsidP="00797AB6">
            <w:pPr>
              <w:jc w:val="right"/>
              <w:rPr>
                <w:b/>
                <w:sz w:val="20"/>
                <w:szCs w:val="20"/>
              </w:rPr>
            </w:pPr>
            <w:r>
              <w:rPr>
                <w:b/>
                <w:sz w:val="20"/>
                <w:szCs w:val="20"/>
                <w:lang w:val="en-US"/>
              </w:rPr>
              <w:t>189 630,00</w:t>
            </w:r>
          </w:p>
        </w:tc>
      </w:tr>
      <w:tr w:rsidR="00797AB6" w:rsidRPr="00DA09AA" w14:paraId="7DDDF216" w14:textId="77777777" w:rsidTr="00850E75">
        <w:tc>
          <w:tcPr>
            <w:tcW w:w="565" w:type="dxa"/>
            <w:vMerge/>
            <w:tcBorders>
              <w:left w:val="single" w:sz="4" w:space="0" w:color="000000"/>
              <w:right w:val="single" w:sz="4" w:space="0" w:color="000000"/>
            </w:tcBorders>
            <w:vAlign w:val="center"/>
          </w:tcPr>
          <w:p w14:paraId="038D02B0" w14:textId="77777777" w:rsidR="00797AB6" w:rsidRPr="00DA09AA" w:rsidRDefault="00797AB6" w:rsidP="00797AB6">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53ACCA1E" w14:textId="62C7E745" w:rsidR="00797AB6" w:rsidRPr="00DA09AA" w:rsidRDefault="00797AB6" w:rsidP="00797AB6">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26D2BE5E" w14:textId="2A00395B" w:rsidR="00797AB6" w:rsidRDefault="00797AB6" w:rsidP="00797AB6">
            <w:pPr>
              <w:jc w:val="right"/>
              <w:rPr>
                <w:b/>
                <w:sz w:val="20"/>
                <w:szCs w:val="20"/>
                <w:lang w:val="en-US"/>
              </w:rPr>
            </w:pPr>
            <w:r>
              <w:rPr>
                <w:b/>
                <w:sz w:val="20"/>
                <w:szCs w:val="20"/>
              </w:rPr>
              <w:t>9 481,50</w:t>
            </w:r>
          </w:p>
        </w:tc>
      </w:tr>
      <w:tr w:rsidR="00797AB6" w:rsidRPr="00DA09AA" w14:paraId="012BD3FA" w14:textId="77777777" w:rsidTr="00850E75">
        <w:tc>
          <w:tcPr>
            <w:tcW w:w="565" w:type="dxa"/>
            <w:vMerge/>
            <w:tcBorders>
              <w:left w:val="single" w:sz="4" w:space="0" w:color="000000"/>
              <w:right w:val="single" w:sz="4" w:space="0" w:color="000000"/>
            </w:tcBorders>
            <w:vAlign w:val="center"/>
          </w:tcPr>
          <w:p w14:paraId="2A8401D8" w14:textId="77777777" w:rsidR="00797AB6" w:rsidRPr="00DA09AA" w:rsidRDefault="00797AB6" w:rsidP="00797AB6">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25478580" w14:textId="65A51220" w:rsidR="00797AB6" w:rsidRPr="00DA09AA" w:rsidRDefault="00797AB6" w:rsidP="00797AB6">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43D944A9" w14:textId="08B54D10" w:rsidR="00797AB6" w:rsidRDefault="00797AB6" w:rsidP="00797AB6">
            <w:pPr>
              <w:jc w:val="right"/>
              <w:rPr>
                <w:b/>
                <w:sz w:val="20"/>
                <w:szCs w:val="20"/>
                <w:lang w:val="en-US"/>
              </w:rPr>
            </w:pPr>
            <w:r>
              <w:rPr>
                <w:b/>
                <w:sz w:val="20"/>
                <w:szCs w:val="20"/>
              </w:rPr>
              <w:t>15 802,50</w:t>
            </w:r>
          </w:p>
        </w:tc>
      </w:tr>
      <w:tr w:rsidR="00797AB6" w14:paraId="7A9C0BD3" w14:textId="77777777" w:rsidTr="00850E75">
        <w:tc>
          <w:tcPr>
            <w:tcW w:w="565" w:type="dxa"/>
            <w:vMerge/>
            <w:tcBorders>
              <w:left w:val="single" w:sz="4" w:space="0" w:color="000000"/>
              <w:right w:val="single" w:sz="4" w:space="0" w:color="000000"/>
            </w:tcBorders>
            <w:vAlign w:val="center"/>
            <w:hideMark/>
          </w:tcPr>
          <w:p w14:paraId="62505DBE" w14:textId="77777777" w:rsidR="00797AB6" w:rsidRPr="00DA09AA" w:rsidRDefault="00797AB6" w:rsidP="00797AB6">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02937A9" w14:textId="4B17C485" w:rsidR="00797AB6" w:rsidRPr="00DA09AA" w:rsidRDefault="00797AB6" w:rsidP="00C35E2E">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08492EFB" w14:textId="77777777" w:rsidR="00797AB6" w:rsidRPr="00767427" w:rsidRDefault="00797AB6" w:rsidP="00797AB6">
            <w:pPr>
              <w:jc w:val="right"/>
              <w:rPr>
                <w:sz w:val="20"/>
                <w:szCs w:val="20"/>
              </w:rPr>
            </w:pPr>
            <w:r w:rsidRPr="00767427">
              <w:rPr>
                <w:sz w:val="20"/>
                <w:szCs w:val="20"/>
              </w:rPr>
              <w:t xml:space="preserve">Нежилое здание – 2 этажа, стены панельные, степень </w:t>
            </w:r>
            <w:proofErr w:type="gramStart"/>
            <w:r w:rsidRPr="00767427">
              <w:rPr>
                <w:sz w:val="20"/>
                <w:szCs w:val="20"/>
              </w:rPr>
              <w:t xml:space="preserve">технического  </w:t>
            </w:r>
            <w:r w:rsidRPr="00767427">
              <w:rPr>
                <w:sz w:val="20"/>
                <w:szCs w:val="20"/>
              </w:rPr>
              <w:lastRenderedPageBreak/>
              <w:t>обустройства</w:t>
            </w:r>
            <w:proofErr w:type="gramEnd"/>
            <w:r w:rsidRPr="00767427">
              <w:rPr>
                <w:sz w:val="20"/>
                <w:szCs w:val="20"/>
              </w:rPr>
              <w:t xml:space="preserve"> – водопровод, канализация, горячая вода, отопление, электричество.</w:t>
            </w:r>
          </w:p>
        </w:tc>
      </w:tr>
      <w:tr w:rsidR="00797AB6" w:rsidRPr="00DA09AA" w14:paraId="39A43406" w14:textId="77777777" w:rsidTr="00850E75">
        <w:tc>
          <w:tcPr>
            <w:tcW w:w="565" w:type="dxa"/>
            <w:vMerge/>
            <w:tcBorders>
              <w:left w:val="single" w:sz="4" w:space="0" w:color="000000"/>
              <w:right w:val="single" w:sz="4" w:space="0" w:color="000000"/>
            </w:tcBorders>
            <w:vAlign w:val="center"/>
          </w:tcPr>
          <w:p w14:paraId="4F7EAA24" w14:textId="77777777" w:rsidR="00797AB6" w:rsidRPr="00DA09AA" w:rsidRDefault="00797AB6" w:rsidP="00797AB6">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49521718" w14:textId="77777777" w:rsidR="00797AB6" w:rsidRPr="00DA09AA" w:rsidRDefault="00797AB6" w:rsidP="00797AB6">
            <w:pPr>
              <w:rPr>
                <w:sz w:val="20"/>
                <w:szCs w:val="20"/>
              </w:rPr>
            </w:pPr>
            <w:r w:rsidRPr="00DA09AA">
              <w:rPr>
                <w:b/>
                <w:sz w:val="20"/>
                <w:szCs w:val="20"/>
              </w:rPr>
              <w:t xml:space="preserve">Обеспечение заявки на участие в аукционе по лоту № </w:t>
            </w:r>
            <w:r w:rsidRPr="00064801">
              <w:rPr>
                <w:b/>
                <w:sz w:val="20"/>
                <w:szCs w:val="20"/>
              </w:rPr>
              <w:t>233</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6D4CE2C3" w14:textId="77777777" w:rsidR="00797AB6" w:rsidRPr="00DA09AA" w:rsidRDefault="00797AB6" w:rsidP="00797AB6">
            <w:pPr>
              <w:jc w:val="right"/>
              <w:rPr>
                <w:b/>
                <w:color w:val="000000"/>
                <w:sz w:val="20"/>
                <w:szCs w:val="20"/>
              </w:rPr>
            </w:pPr>
            <w:r>
              <w:rPr>
                <w:b/>
                <w:color w:val="000000"/>
                <w:sz w:val="20"/>
                <w:szCs w:val="20"/>
                <w:lang w:val="en-US"/>
              </w:rPr>
              <w:t>20 000,00</w:t>
            </w:r>
          </w:p>
        </w:tc>
      </w:tr>
      <w:bookmarkEnd w:id="8"/>
    </w:tbl>
    <w:p w14:paraId="6885ADE8" w14:textId="77777777" w:rsidR="00D56A2E" w:rsidRPr="00D435D0" w:rsidRDefault="00D56A2E" w:rsidP="00797AB6">
      <w:pPr>
        <w:ind w:left="142"/>
        <w:jc w:val="center"/>
        <w:rPr>
          <w:b/>
          <w:lang w:val="en-US"/>
        </w:rPr>
      </w:pPr>
    </w:p>
    <w:sectPr w:rsidR="00D56A2E" w:rsidRPr="00D435D0" w:rsidSect="00925B51">
      <w:footerReference w:type="even" r:id="rId12"/>
      <w:footerReference w:type="default" r:id="rId13"/>
      <w:pgSz w:w="11906" w:h="16838"/>
      <w:pgMar w:top="1134" w:right="566" w:bottom="68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84B16" w14:textId="77777777" w:rsidR="002C00F8" w:rsidRDefault="002C00F8">
      <w:r>
        <w:separator/>
      </w:r>
    </w:p>
  </w:endnote>
  <w:endnote w:type="continuationSeparator" w:id="0">
    <w:p w14:paraId="353141AE" w14:textId="77777777" w:rsidR="002C00F8" w:rsidRDefault="002C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23D2" w14:textId="77777777" w:rsidR="00E31DD5" w:rsidRDefault="00E31DD5"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7BFFBF2" w14:textId="77777777" w:rsidR="00E31DD5" w:rsidRDefault="00E31DD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F4806" w14:textId="77777777" w:rsidR="00E31DD5" w:rsidRDefault="00E31DD5"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02BCF">
      <w:rPr>
        <w:rStyle w:val="a7"/>
        <w:noProof/>
      </w:rPr>
      <w:t>1</w:t>
    </w:r>
    <w:r>
      <w:rPr>
        <w:rStyle w:val="a7"/>
      </w:rPr>
      <w:fldChar w:fldCharType="end"/>
    </w:r>
  </w:p>
  <w:p w14:paraId="21CB0D8F" w14:textId="77777777" w:rsidR="00E31DD5" w:rsidRDefault="00E31DD5"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5E655" w14:textId="77777777" w:rsidR="002C00F8" w:rsidRDefault="002C00F8">
      <w:r>
        <w:separator/>
      </w:r>
    </w:p>
  </w:footnote>
  <w:footnote w:type="continuationSeparator" w:id="0">
    <w:p w14:paraId="5C599073" w14:textId="77777777" w:rsidR="002C00F8" w:rsidRDefault="002C0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25ED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4"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6"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8"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2"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3"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9"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4"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7"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9"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49450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2"/>
  </w:num>
  <w:num w:numId="7">
    <w:abstractNumId w:val="28"/>
  </w:num>
  <w:num w:numId="8">
    <w:abstractNumId w:val="11"/>
  </w:num>
  <w:num w:numId="9">
    <w:abstractNumId w:val="37"/>
  </w:num>
  <w:num w:numId="10">
    <w:abstractNumId w:val="16"/>
  </w:num>
  <w:num w:numId="11">
    <w:abstractNumId w:val="39"/>
  </w:num>
  <w:num w:numId="12">
    <w:abstractNumId w:val="12"/>
  </w:num>
  <w:num w:numId="13">
    <w:abstractNumId w:val="36"/>
  </w:num>
  <w:num w:numId="14">
    <w:abstractNumId w:val="17"/>
  </w:num>
  <w:num w:numId="15">
    <w:abstractNumId w:val="5"/>
  </w:num>
  <w:num w:numId="16">
    <w:abstractNumId w:val="23"/>
  </w:num>
  <w:num w:numId="17">
    <w:abstractNumId w:val="18"/>
  </w:num>
  <w:num w:numId="18">
    <w:abstractNumId w:val="42"/>
  </w:num>
  <w:num w:numId="19">
    <w:abstractNumId w:val="26"/>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4"/>
  </w:num>
  <w:num w:numId="27">
    <w:abstractNumId w:val="6"/>
  </w:num>
  <w:num w:numId="28">
    <w:abstractNumId w:val="7"/>
  </w:num>
  <w:num w:numId="29">
    <w:abstractNumId w:val="25"/>
  </w:num>
  <w:num w:numId="30">
    <w:abstractNumId w:val="24"/>
  </w:num>
  <w:num w:numId="31">
    <w:abstractNumId w:val="31"/>
  </w:num>
  <w:num w:numId="32">
    <w:abstractNumId w:val="35"/>
  </w:num>
  <w:num w:numId="33">
    <w:abstractNumId w:val="21"/>
  </w:num>
  <w:num w:numId="34">
    <w:abstractNumId w:val="33"/>
  </w:num>
  <w:num w:numId="35">
    <w:abstractNumId w:val="19"/>
  </w:num>
  <w:num w:numId="36">
    <w:abstractNumId w:val="34"/>
  </w:num>
  <w:num w:numId="37">
    <w:abstractNumId w:val="15"/>
  </w:num>
  <w:num w:numId="38">
    <w:abstractNumId w:val="20"/>
  </w:num>
  <w:num w:numId="39">
    <w:abstractNumId w:val="30"/>
  </w:num>
  <w:num w:numId="40">
    <w:abstractNumId w:val="40"/>
  </w:num>
  <w:num w:numId="41">
    <w:abstractNumId w:val="1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F"/>
    <w:rsid w:val="0000027F"/>
    <w:rsid w:val="00001481"/>
    <w:rsid w:val="0000276A"/>
    <w:rsid w:val="00002897"/>
    <w:rsid w:val="000031DD"/>
    <w:rsid w:val="00003656"/>
    <w:rsid w:val="000037D8"/>
    <w:rsid w:val="000038B5"/>
    <w:rsid w:val="000051AB"/>
    <w:rsid w:val="00005B74"/>
    <w:rsid w:val="00006A04"/>
    <w:rsid w:val="000070E7"/>
    <w:rsid w:val="00007922"/>
    <w:rsid w:val="00011B73"/>
    <w:rsid w:val="00011EFF"/>
    <w:rsid w:val="00012D08"/>
    <w:rsid w:val="0001332C"/>
    <w:rsid w:val="00013CB1"/>
    <w:rsid w:val="000147AF"/>
    <w:rsid w:val="0001583C"/>
    <w:rsid w:val="00016888"/>
    <w:rsid w:val="00016FA0"/>
    <w:rsid w:val="00017705"/>
    <w:rsid w:val="00017A5C"/>
    <w:rsid w:val="000209BC"/>
    <w:rsid w:val="00021719"/>
    <w:rsid w:val="00022D79"/>
    <w:rsid w:val="000231F4"/>
    <w:rsid w:val="00023D2A"/>
    <w:rsid w:val="00024175"/>
    <w:rsid w:val="00026BA2"/>
    <w:rsid w:val="00026EFD"/>
    <w:rsid w:val="00026FA4"/>
    <w:rsid w:val="000316D0"/>
    <w:rsid w:val="000319B3"/>
    <w:rsid w:val="00034392"/>
    <w:rsid w:val="00034A54"/>
    <w:rsid w:val="00036040"/>
    <w:rsid w:val="0003744B"/>
    <w:rsid w:val="00037D9A"/>
    <w:rsid w:val="000431DA"/>
    <w:rsid w:val="00043C62"/>
    <w:rsid w:val="00043F7D"/>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B8C"/>
    <w:rsid w:val="00054E01"/>
    <w:rsid w:val="00055C42"/>
    <w:rsid w:val="0005625A"/>
    <w:rsid w:val="00056692"/>
    <w:rsid w:val="000569AB"/>
    <w:rsid w:val="00057000"/>
    <w:rsid w:val="00057708"/>
    <w:rsid w:val="00060BB0"/>
    <w:rsid w:val="000615B6"/>
    <w:rsid w:val="0006183A"/>
    <w:rsid w:val="00061E43"/>
    <w:rsid w:val="00062226"/>
    <w:rsid w:val="00062D7C"/>
    <w:rsid w:val="00062E2B"/>
    <w:rsid w:val="00063003"/>
    <w:rsid w:val="00063560"/>
    <w:rsid w:val="00063BE3"/>
    <w:rsid w:val="00064785"/>
    <w:rsid w:val="000648DE"/>
    <w:rsid w:val="00065AA7"/>
    <w:rsid w:val="00067253"/>
    <w:rsid w:val="00067AA2"/>
    <w:rsid w:val="00070F66"/>
    <w:rsid w:val="0007120C"/>
    <w:rsid w:val="000712E6"/>
    <w:rsid w:val="00071CDB"/>
    <w:rsid w:val="00073D3C"/>
    <w:rsid w:val="000755AB"/>
    <w:rsid w:val="00075810"/>
    <w:rsid w:val="00075A86"/>
    <w:rsid w:val="00077A3C"/>
    <w:rsid w:val="0008167B"/>
    <w:rsid w:val="0008182D"/>
    <w:rsid w:val="00081864"/>
    <w:rsid w:val="0008370C"/>
    <w:rsid w:val="0008424D"/>
    <w:rsid w:val="0008517E"/>
    <w:rsid w:val="000857B4"/>
    <w:rsid w:val="000858CD"/>
    <w:rsid w:val="000867B8"/>
    <w:rsid w:val="00086A3E"/>
    <w:rsid w:val="00087475"/>
    <w:rsid w:val="00087EE8"/>
    <w:rsid w:val="00087F07"/>
    <w:rsid w:val="0009075C"/>
    <w:rsid w:val="00090C9A"/>
    <w:rsid w:val="00091A4B"/>
    <w:rsid w:val="0009341C"/>
    <w:rsid w:val="00094697"/>
    <w:rsid w:val="00094827"/>
    <w:rsid w:val="00094D9D"/>
    <w:rsid w:val="000957CE"/>
    <w:rsid w:val="00095A5C"/>
    <w:rsid w:val="00096F42"/>
    <w:rsid w:val="000A1287"/>
    <w:rsid w:val="000A1380"/>
    <w:rsid w:val="000A1A62"/>
    <w:rsid w:val="000A284F"/>
    <w:rsid w:val="000A2A10"/>
    <w:rsid w:val="000A2DF9"/>
    <w:rsid w:val="000A392B"/>
    <w:rsid w:val="000A3A25"/>
    <w:rsid w:val="000A4103"/>
    <w:rsid w:val="000A548C"/>
    <w:rsid w:val="000A5B4C"/>
    <w:rsid w:val="000A73ED"/>
    <w:rsid w:val="000A7A75"/>
    <w:rsid w:val="000B016F"/>
    <w:rsid w:val="000B0632"/>
    <w:rsid w:val="000B0784"/>
    <w:rsid w:val="000B0970"/>
    <w:rsid w:val="000B196B"/>
    <w:rsid w:val="000B27CA"/>
    <w:rsid w:val="000B2A60"/>
    <w:rsid w:val="000B2B28"/>
    <w:rsid w:val="000B3152"/>
    <w:rsid w:val="000B354B"/>
    <w:rsid w:val="000B365A"/>
    <w:rsid w:val="000B429C"/>
    <w:rsid w:val="000B4F8A"/>
    <w:rsid w:val="000B5739"/>
    <w:rsid w:val="000B7DAD"/>
    <w:rsid w:val="000C00E8"/>
    <w:rsid w:val="000C0EC3"/>
    <w:rsid w:val="000C1946"/>
    <w:rsid w:val="000C2C21"/>
    <w:rsid w:val="000C4A77"/>
    <w:rsid w:val="000C4B8F"/>
    <w:rsid w:val="000C5AA3"/>
    <w:rsid w:val="000C7146"/>
    <w:rsid w:val="000D0174"/>
    <w:rsid w:val="000D0952"/>
    <w:rsid w:val="000D267D"/>
    <w:rsid w:val="000D28D6"/>
    <w:rsid w:val="000D2A9A"/>
    <w:rsid w:val="000D34E8"/>
    <w:rsid w:val="000D36DB"/>
    <w:rsid w:val="000D3D66"/>
    <w:rsid w:val="000D3EE2"/>
    <w:rsid w:val="000D6AA8"/>
    <w:rsid w:val="000D6C95"/>
    <w:rsid w:val="000D72F4"/>
    <w:rsid w:val="000D7483"/>
    <w:rsid w:val="000D748B"/>
    <w:rsid w:val="000D7F34"/>
    <w:rsid w:val="000E086A"/>
    <w:rsid w:val="000E1B1F"/>
    <w:rsid w:val="000E3951"/>
    <w:rsid w:val="000E5393"/>
    <w:rsid w:val="000E5EC6"/>
    <w:rsid w:val="000E62FD"/>
    <w:rsid w:val="000E7F05"/>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61B7"/>
    <w:rsid w:val="0010664F"/>
    <w:rsid w:val="00107D0B"/>
    <w:rsid w:val="00112A17"/>
    <w:rsid w:val="0011347E"/>
    <w:rsid w:val="00114390"/>
    <w:rsid w:val="001149F9"/>
    <w:rsid w:val="00115192"/>
    <w:rsid w:val="0011602B"/>
    <w:rsid w:val="0011604F"/>
    <w:rsid w:val="00116F07"/>
    <w:rsid w:val="00116FFD"/>
    <w:rsid w:val="001179D0"/>
    <w:rsid w:val="00120119"/>
    <w:rsid w:val="00120A89"/>
    <w:rsid w:val="00120B75"/>
    <w:rsid w:val="00121611"/>
    <w:rsid w:val="001218F8"/>
    <w:rsid w:val="00121D79"/>
    <w:rsid w:val="00121DF9"/>
    <w:rsid w:val="001229A2"/>
    <w:rsid w:val="00122DFE"/>
    <w:rsid w:val="00123A7E"/>
    <w:rsid w:val="00124422"/>
    <w:rsid w:val="001261C3"/>
    <w:rsid w:val="00127493"/>
    <w:rsid w:val="00130434"/>
    <w:rsid w:val="00130684"/>
    <w:rsid w:val="001307E6"/>
    <w:rsid w:val="00131AB2"/>
    <w:rsid w:val="00131B26"/>
    <w:rsid w:val="00131E44"/>
    <w:rsid w:val="00132916"/>
    <w:rsid w:val="001330E7"/>
    <w:rsid w:val="0013345F"/>
    <w:rsid w:val="00133786"/>
    <w:rsid w:val="00133FB7"/>
    <w:rsid w:val="00134D9F"/>
    <w:rsid w:val="001364D2"/>
    <w:rsid w:val="00137006"/>
    <w:rsid w:val="0014001B"/>
    <w:rsid w:val="00140995"/>
    <w:rsid w:val="001413AD"/>
    <w:rsid w:val="00142878"/>
    <w:rsid w:val="001429DB"/>
    <w:rsid w:val="0014340B"/>
    <w:rsid w:val="0014492D"/>
    <w:rsid w:val="00144F2E"/>
    <w:rsid w:val="00147098"/>
    <w:rsid w:val="00147818"/>
    <w:rsid w:val="001501EB"/>
    <w:rsid w:val="0015030E"/>
    <w:rsid w:val="0015221A"/>
    <w:rsid w:val="00152EC1"/>
    <w:rsid w:val="00153B1D"/>
    <w:rsid w:val="001547D2"/>
    <w:rsid w:val="00155028"/>
    <w:rsid w:val="0015611F"/>
    <w:rsid w:val="001563FF"/>
    <w:rsid w:val="00156495"/>
    <w:rsid w:val="00156E39"/>
    <w:rsid w:val="001574F2"/>
    <w:rsid w:val="001605CA"/>
    <w:rsid w:val="00161054"/>
    <w:rsid w:val="00162837"/>
    <w:rsid w:val="00162970"/>
    <w:rsid w:val="00163102"/>
    <w:rsid w:val="001653D3"/>
    <w:rsid w:val="00165E55"/>
    <w:rsid w:val="0016604F"/>
    <w:rsid w:val="0016606C"/>
    <w:rsid w:val="00166720"/>
    <w:rsid w:val="00170050"/>
    <w:rsid w:val="00170405"/>
    <w:rsid w:val="001714D8"/>
    <w:rsid w:val="001715B0"/>
    <w:rsid w:val="001727A7"/>
    <w:rsid w:val="0017358B"/>
    <w:rsid w:val="0017382F"/>
    <w:rsid w:val="00174CBD"/>
    <w:rsid w:val="00176F78"/>
    <w:rsid w:val="001776C4"/>
    <w:rsid w:val="00177703"/>
    <w:rsid w:val="00181786"/>
    <w:rsid w:val="00184A10"/>
    <w:rsid w:val="00186A38"/>
    <w:rsid w:val="00186FC4"/>
    <w:rsid w:val="00187166"/>
    <w:rsid w:val="001876AE"/>
    <w:rsid w:val="001878FA"/>
    <w:rsid w:val="00187A5E"/>
    <w:rsid w:val="001902B4"/>
    <w:rsid w:val="00190F2F"/>
    <w:rsid w:val="00192896"/>
    <w:rsid w:val="00195A32"/>
    <w:rsid w:val="00197914"/>
    <w:rsid w:val="00197BAD"/>
    <w:rsid w:val="001A055D"/>
    <w:rsid w:val="001A0C59"/>
    <w:rsid w:val="001A14F6"/>
    <w:rsid w:val="001A1966"/>
    <w:rsid w:val="001A1D02"/>
    <w:rsid w:val="001A2866"/>
    <w:rsid w:val="001A47EC"/>
    <w:rsid w:val="001A4C06"/>
    <w:rsid w:val="001A4F81"/>
    <w:rsid w:val="001A530A"/>
    <w:rsid w:val="001A57FC"/>
    <w:rsid w:val="001A6F75"/>
    <w:rsid w:val="001B08CC"/>
    <w:rsid w:val="001B0D54"/>
    <w:rsid w:val="001B2115"/>
    <w:rsid w:val="001B2D5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4B4D"/>
    <w:rsid w:val="001C63EA"/>
    <w:rsid w:val="001C6B1A"/>
    <w:rsid w:val="001D053A"/>
    <w:rsid w:val="001D16D3"/>
    <w:rsid w:val="001D1F31"/>
    <w:rsid w:val="001D2002"/>
    <w:rsid w:val="001D2079"/>
    <w:rsid w:val="001D221A"/>
    <w:rsid w:val="001D2270"/>
    <w:rsid w:val="001D22F3"/>
    <w:rsid w:val="001D2355"/>
    <w:rsid w:val="001D2753"/>
    <w:rsid w:val="001D2E5A"/>
    <w:rsid w:val="001D33B1"/>
    <w:rsid w:val="001D38BF"/>
    <w:rsid w:val="001D3EAA"/>
    <w:rsid w:val="001D6D7B"/>
    <w:rsid w:val="001D6DC0"/>
    <w:rsid w:val="001D7444"/>
    <w:rsid w:val="001D7A3B"/>
    <w:rsid w:val="001E12FA"/>
    <w:rsid w:val="001E1F60"/>
    <w:rsid w:val="001E2CBD"/>
    <w:rsid w:val="001E381B"/>
    <w:rsid w:val="001E3949"/>
    <w:rsid w:val="001E46CA"/>
    <w:rsid w:val="001E4BF3"/>
    <w:rsid w:val="001E4C3A"/>
    <w:rsid w:val="001E5698"/>
    <w:rsid w:val="001E5ADD"/>
    <w:rsid w:val="001E7546"/>
    <w:rsid w:val="001E7BD7"/>
    <w:rsid w:val="001F0109"/>
    <w:rsid w:val="001F038A"/>
    <w:rsid w:val="001F041F"/>
    <w:rsid w:val="001F2C7A"/>
    <w:rsid w:val="001F3633"/>
    <w:rsid w:val="001F6039"/>
    <w:rsid w:val="001F6116"/>
    <w:rsid w:val="001F6A6A"/>
    <w:rsid w:val="001F6D87"/>
    <w:rsid w:val="001F6F32"/>
    <w:rsid w:val="00200C8E"/>
    <w:rsid w:val="00200E7F"/>
    <w:rsid w:val="00203142"/>
    <w:rsid w:val="002035E2"/>
    <w:rsid w:val="00204A0A"/>
    <w:rsid w:val="002058FC"/>
    <w:rsid w:val="00206AC9"/>
    <w:rsid w:val="00207AE7"/>
    <w:rsid w:val="00207EEF"/>
    <w:rsid w:val="00211BFD"/>
    <w:rsid w:val="00211E8D"/>
    <w:rsid w:val="002123A6"/>
    <w:rsid w:val="00212FC2"/>
    <w:rsid w:val="002143AF"/>
    <w:rsid w:val="00214914"/>
    <w:rsid w:val="00214DF8"/>
    <w:rsid w:val="002150DA"/>
    <w:rsid w:val="00215445"/>
    <w:rsid w:val="0021645F"/>
    <w:rsid w:val="00216913"/>
    <w:rsid w:val="00217397"/>
    <w:rsid w:val="0021789D"/>
    <w:rsid w:val="00217C5A"/>
    <w:rsid w:val="00220108"/>
    <w:rsid w:val="002203D9"/>
    <w:rsid w:val="0022067D"/>
    <w:rsid w:val="0022073A"/>
    <w:rsid w:val="002213A2"/>
    <w:rsid w:val="002220B9"/>
    <w:rsid w:val="002222E3"/>
    <w:rsid w:val="002234C0"/>
    <w:rsid w:val="00224368"/>
    <w:rsid w:val="00224DC2"/>
    <w:rsid w:val="00225B58"/>
    <w:rsid w:val="00227482"/>
    <w:rsid w:val="00227641"/>
    <w:rsid w:val="002278AE"/>
    <w:rsid w:val="0023011F"/>
    <w:rsid w:val="00230A49"/>
    <w:rsid w:val="00230DAB"/>
    <w:rsid w:val="0023150E"/>
    <w:rsid w:val="0023361F"/>
    <w:rsid w:val="0023470E"/>
    <w:rsid w:val="0023620A"/>
    <w:rsid w:val="002373D5"/>
    <w:rsid w:val="00237647"/>
    <w:rsid w:val="00237901"/>
    <w:rsid w:val="00237CA8"/>
    <w:rsid w:val="00241164"/>
    <w:rsid w:val="002414C8"/>
    <w:rsid w:val="00242E69"/>
    <w:rsid w:val="00244474"/>
    <w:rsid w:val="00244F07"/>
    <w:rsid w:val="00245DBE"/>
    <w:rsid w:val="002463BF"/>
    <w:rsid w:val="00246F23"/>
    <w:rsid w:val="0025216C"/>
    <w:rsid w:val="002525C8"/>
    <w:rsid w:val="0025318E"/>
    <w:rsid w:val="002532EF"/>
    <w:rsid w:val="00253A33"/>
    <w:rsid w:val="00253F79"/>
    <w:rsid w:val="002542D0"/>
    <w:rsid w:val="00254628"/>
    <w:rsid w:val="00255A60"/>
    <w:rsid w:val="00255C7C"/>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7059F"/>
    <w:rsid w:val="00270A18"/>
    <w:rsid w:val="002711F5"/>
    <w:rsid w:val="00272B82"/>
    <w:rsid w:val="002737FC"/>
    <w:rsid w:val="0027555B"/>
    <w:rsid w:val="00275BD0"/>
    <w:rsid w:val="00276581"/>
    <w:rsid w:val="002779BA"/>
    <w:rsid w:val="00277B8A"/>
    <w:rsid w:val="00277D4C"/>
    <w:rsid w:val="0028041C"/>
    <w:rsid w:val="00280C3C"/>
    <w:rsid w:val="00280D9A"/>
    <w:rsid w:val="00281D3D"/>
    <w:rsid w:val="00282410"/>
    <w:rsid w:val="002835ED"/>
    <w:rsid w:val="0028419A"/>
    <w:rsid w:val="00284768"/>
    <w:rsid w:val="00284A08"/>
    <w:rsid w:val="0028563F"/>
    <w:rsid w:val="002859B6"/>
    <w:rsid w:val="002860DD"/>
    <w:rsid w:val="00286285"/>
    <w:rsid w:val="00286E9C"/>
    <w:rsid w:val="00287C48"/>
    <w:rsid w:val="002907A2"/>
    <w:rsid w:val="00291523"/>
    <w:rsid w:val="0029167A"/>
    <w:rsid w:val="002924ED"/>
    <w:rsid w:val="00292832"/>
    <w:rsid w:val="002935D5"/>
    <w:rsid w:val="002938C1"/>
    <w:rsid w:val="0029414F"/>
    <w:rsid w:val="002945CA"/>
    <w:rsid w:val="00294920"/>
    <w:rsid w:val="00294CFC"/>
    <w:rsid w:val="00295C61"/>
    <w:rsid w:val="002970CA"/>
    <w:rsid w:val="00297512"/>
    <w:rsid w:val="00297CB0"/>
    <w:rsid w:val="002A22BC"/>
    <w:rsid w:val="002A2413"/>
    <w:rsid w:val="002A3C51"/>
    <w:rsid w:val="002A443E"/>
    <w:rsid w:val="002A4B34"/>
    <w:rsid w:val="002A5044"/>
    <w:rsid w:val="002A5224"/>
    <w:rsid w:val="002A5392"/>
    <w:rsid w:val="002A65D6"/>
    <w:rsid w:val="002B0E3E"/>
    <w:rsid w:val="002B169C"/>
    <w:rsid w:val="002B2A8A"/>
    <w:rsid w:val="002B3F12"/>
    <w:rsid w:val="002B4423"/>
    <w:rsid w:val="002B447D"/>
    <w:rsid w:val="002B67D6"/>
    <w:rsid w:val="002B7BB9"/>
    <w:rsid w:val="002C00F8"/>
    <w:rsid w:val="002C060C"/>
    <w:rsid w:val="002C0696"/>
    <w:rsid w:val="002C0799"/>
    <w:rsid w:val="002C0F28"/>
    <w:rsid w:val="002C169F"/>
    <w:rsid w:val="002C24C2"/>
    <w:rsid w:val="002C24F6"/>
    <w:rsid w:val="002C2C8E"/>
    <w:rsid w:val="002C35F4"/>
    <w:rsid w:val="002C5F6E"/>
    <w:rsid w:val="002C6294"/>
    <w:rsid w:val="002C6687"/>
    <w:rsid w:val="002C6EB8"/>
    <w:rsid w:val="002C767F"/>
    <w:rsid w:val="002C79BB"/>
    <w:rsid w:val="002D035E"/>
    <w:rsid w:val="002D11A3"/>
    <w:rsid w:val="002D362D"/>
    <w:rsid w:val="002D3E54"/>
    <w:rsid w:val="002D4881"/>
    <w:rsid w:val="002D52F2"/>
    <w:rsid w:val="002D5CC6"/>
    <w:rsid w:val="002D6E82"/>
    <w:rsid w:val="002D6F89"/>
    <w:rsid w:val="002D7937"/>
    <w:rsid w:val="002D7C8D"/>
    <w:rsid w:val="002E1490"/>
    <w:rsid w:val="002E2794"/>
    <w:rsid w:val="002E3E90"/>
    <w:rsid w:val="002E55AA"/>
    <w:rsid w:val="002E59D4"/>
    <w:rsid w:val="002E5C9F"/>
    <w:rsid w:val="002E5D7B"/>
    <w:rsid w:val="002E67C0"/>
    <w:rsid w:val="002E698B"/>
    <w:rsid w:val="002E6C74"/>
    <w:rsid w:val="002E6D82"/>
    <w:rsid w:val="002F0411"/>
    <w:rsid w:val="002F0CCB"/>
    <w:rsid w:val="002F28F3"/>
    <w:rsid w:val="002F3804"/>
    <w:rsid w:val="002F3E24"/>
    <w:rsid w:val="002F4BDB"/>
    <w:rsid w:val="002F4DF7"/>
    <w:rsid w:val="002F6CDB"/>
    <w:rsid w:val="003002A3"/>
    <w:rsid w:val="00300B07"/>
    <w:rsid w:val="00300EAF"/>
    <w:rsid w:val="00302405"/>
    <w:rsid w:val="00302B0D"/>
    <w:rsid w:val="003041EC"/>
    <w:rsid w:val="00305ED8"/>
    <w:rsid w:val="00306150"/>
    <w:rsid w:val="00307A42"/>
    <w:rsid w:val="003124E3"/>
    <w:rsid w:val="00312D2A"/>
    <w:rsid w:val="00312D99"/>
    <w:rsid w:val="0031553B"/>
    <w:rsid w:val="003159CE"/>
    <w:rsid w:val="003206E7"/>
    <w:rsid w:val="00321149"/>
    <w:rsid w:val="00321DA7"/>
    <w:rsid w:val="00321ED0"/>
    <w:rsid w:val="00323063"/>
    <w:rsid w:val="0032353F"/>
    <w:rsid w:val="00324E67"/>
    <w:rsid w:val="00325871"/>
    <w:rsid w:val="00325E46"/>
    <w:rsid w:val="00326ACF"/>
    <w:rsid w:val="0032721F"/>
    <w:rsid w:val="003275F2"/>
    <w:rsid w:val="00330FB4"/>
    <w:rsid w:val="00332D80"/>
    <w:rsid w:val="003342EB"/>
    <w:rsid w:val="003347A3"/>
    <w:rsid w:val="003350CF"/>
    <w:rsid w:val="00335404"/>
    <w:rsid w:val="00335859"/>
    <w:rsid w:val="00335B0B"/>
    <w:rsid w:val="00336103"/>
    <w:rsid w:val="00336C93"/>
    <w:rsid w:val="00336D77"/>
    <w:rsid w:val="00336F6B"/>
    <w:rsid w:val="00336F98"/>
    <w:rsid w:val="003372D2"/>
    <w:rsid w:val="003401D6"/>
    <w:rsid w:val="003404EC"/>
    <w:rsid w:val="00340F2E"/>
    <w:rsid w:val="003411E9"/>
    <w:rsid w:val="00341782"/>
    <w:rsid w:val="00341E73"/>
    <w:rsid w:val="00341F81"/>
    <w:rsid w:val="00342A85"/>
    <w:rsid w:val="00343FE5"/>
    <w:rsid w:val="003440CE"/>
    <w:rsid w:val="00344AEB"/>
    <w:rsid w:val="00351D3A"/>
    <w:rsid w:val="0035391F"/>
    <w:rsid w:val="003548D1"/>
    <w:rsid w:val="00354E59"/>
    <w:rsid w:val="003553A3"/>
    <w:rsid w:val="00355999"/>
    <w:rsid w:val="00357BBF"/>
    <w:rsid w:val="00357DCC"/>
    <w:rsid w:val="003613C3"/>
    <w:rsid w:val="003619D3"/>
    <w:rsid w:val="003620A8"/>
    <w:rsid w:val="003621CF"/>
    <w:rsid w:val="003654AE"/>
    <w:rsid w:val="0036556D"/>
    <w:rsid w:val="00365BCD"/>
    <w:rsid w:val="00367D70"/>
    <w:rsid w:val="00370030"/>
    <w:rsid w:val="00370AC0"/>
    <w:rsid w:val="003713D7"/>
    <w:rsid w:val="0037153B"/>
    <w:rsid w:val="003715C7"/>
    <w:rsid w:val="00371B88"/>
    <w:rsid w:val="00372F2B"/>
    <w:rsid w:val="003732B6"/>
    <w:rsid w:val="00374943"/>
    <w:rsid w:val="003772A8"/>
    <w:rsid w:val="00377414"/>
    <w:rsid w:val="00377D29"/>
    <w:rsid w:val="00380599"/>
    <w:rsid w:val="003826CC"/>
    <w:rsid w:val="003839F1"/>
    <w:rsid w:val="00383D1C"/>
    <w:rsid w:val="00383F90"/>
    <w:rsid w:val="003841AF"/>
    <w:rsid w:val="00385349"/>
    <w:rsid w:val="0038542B"/>
    <w:rsid w:val="00385DDD"/>
    <w:rsid w:val="00386B54"/>
    <w:rsid w:val="00387C9F"/>
    <w:rsid w:val="003913C5"/>
    <w:rsid w:val="003925AD"/>
    <w:rsid w:val="00393A17"/>
    <w:rsid w:val="00395D84"/>
    <w:rsid w:val="003A3461"/>
    <w:rsid w:val="003A3DC3"/>
    <w:rsid w:val="003A4B75"/>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49E"/>
    <w:rsid w:val="003C0C1D"/>
    <w:rsid w:val="003C0DAD"/>
    <w:rsid w:val="003C16CC"/>
    <w:rsid w:val="003C1EF7"/>
    <w:rsid w:val="003C1F7F"/>
    <w:rsid w:val="003C3E2D"/>
    <w:rsid w:val="003C5730"/>
    <w:rsid w:val="003C611D"/>
    <w:rsid w:val="003C68CA"/>
    <w:rsid w:val="003C735E"/>
    <w:rsid w:val="003C7756"/>
    <w:rsid w:val="003D0AB3"/>
    <w:rsid w:val="003D0D05"/>
    <w:rsid w:val="003D0EF6"/>
    <w:rsid w:val="003D1C7C"/>
    <w:rsid w:val="003D238D"/>
    <w:rsid w:val="003D24D5"/>
    <w:rsid w:val="003D2B11"/>
    <w:rsid w:val="003D2E43"/>
    <w:rsid w:val="003D3BA3"/>
    <w:rsid w:val="003D3DDC"/>
    <w:rsid w:val="003D4325"/>
    <w:rsid w:val="003D4A06"/>
    <w:rsid w:val="003D591A"/>
    <w:rsid w:val="003D765D"/>
    <w:rsid w:val="003D77A2"/>
    <w:rsid w:val="003D7A49"/>
    <w:rsid w:val="003E05B3"/>
    <w:rsid w:val="003E09A9"/>
    <w:rsid w:val="003E287B"/>
    <w:rsid w:val="003E3D7E"/>
    <w:rsid w:val="003E54DD"/>
    <w:rsid w:val="003E60DE"/>
    <w:rsid w:val="003E6F64"/>
    <w:rsid w:val="003E6F65"/>
    <w:rsid w:val="003E7D89"/>
    <w:rsid w:val="003F0717"/>
    <w:rsid w:val="003F0737"/>
    <w:rsid w:val="003F1FC1"/>
    <w:rsid w:val="003F1FC5"/>
    <w:rsid w:val="003F216E"/>
    <w:rsid w:val="003F29CD"/>
    <w:rsid w:val="003F395D"/>
    <w:rsid w:val="003F3A77"/>
    <w:rsid w:val="003F49AF"/>
    <w:rsid w:val="003F4ECF"/>
    <w:rsid w:val="003F564F"/>
    <w:rsid w:val="003F5866"/>
    <w:rsid w:val="003F6060"/>
    <w:rsid w:val="003F69A2"/>
    <w:rsid w:val="003F7443"/>
    <w:rsid w:val="003F78FD"/>
    <w:rsid w:val="003F7B09"/>
    <w:rsid w:val="004009E6"/>
    <w:rsid w:val="00400FB3"/>
    <w:rsid w:val="00401756"/>
    <w:rsid w:val="00401F14"/>
    <w:rsid w:val="00402A56"/>
    <w:rsid w:val="00403D59"/>
    <w:rsid w:val="00404ED8"/>
    <w:rsid w:val="0040610B"/>
    <w:rsid w:val="00410A2E"/>
    <w:rsid w:val="00410AD7"/>
    <w:rsid w:val="00410C73"/>
    <w:rsid w:val="00411CD4"/>
    <w:rsid w:val="004120F7"/>
    <w:rsid w:val="0041272F"/>
    <w:rsid w:val="0041283F"/>
    <w:rsid w:val="00412911"/>
    <w:rsid w:val="00413B58"/>
    <w:rsid w:val="00414714"/>
    <w:rsid w:val="00414BE8"/>
    <w:rsid w:val="0041511F"/>
    <w:rsid w:val="00415944"/>
    <w:rsid w:val="00415BC7"/>
    <w:rsid w:val="004161BE"/>
    <w:rsid w:val="00416E46"/>
    <w:rsid w:val="004174F5"/>
    <w:rsid w:val="00417825"/>
    <w:rsid w:val="0042018F"/>
    <w:rsid w:val="00420554"/>
    <w:rsid w:val="004208C6"/>
    <w:rsid w:val="00420C6E"/>
    <w:rsid w:val="00421422"/>
    <w:rsid w:val="00422491"/>
    <w:rsid w:val="0042376C"/>
    <w:rsid w:val="0042390A"/>
    <w:rsid w:val="00424F17"/>
    <w:rsid w:val="004251A7"/>
    <w:rsid w:val="0042797A"/>
    <w:rsid w:val="00430173"/>
    <w:rsid w:val="00430429"/>
    <w:rsid w:val="004316CC"/>
    <w:rsid w:val="00431B88"/>
    <w:rsid w:val="00432768"/>
    <w:rsid w:val="00432B0F"/>
    <w:rsid w:val="00432C81"/>
    <w:rsid w:val="0043586F"/>
    <w:rsid w:val="00436237"/>
    <w:rsid w:val="004364C1"/>
    <w:rsid w:val="004365C0"/>
    <w:rsid w:val="00436A34"/>
    <w:rsid w:val="00441CAA"/>
    <w:rsid w:val="004420AE"/>
    <w:rsid w:val="00442EBF"/>
    <w:rsid w:val="0044333A"/>
    <w:rsid w:val="00443FB1"/>
    <w:rsid w:val="00444D31"/>
    <w:rsid w:val="00444DBD"/>
    <w:rsid w:val="00446D2E"/>
    <w:rsid w:val="004477EF"/>
    <w:rsid w:val="004479AA"/>
    <w:rsid w:val="0045017B"/>
    <w:rsid w:val="00450D5F"/>
    <w:rsid w:val="00450EDD"/>
    <w:rsid w:val="004517BA"/>
    <w:rsid w:val="00451C01"/>
    <w:rsid w:val="0045328A"/>
    <w:rsid w:val="004545E4"/>
    <w:rsid w:val="004546E9"/>
    <w:rsid w:val="0045511E"/>
    <w:rsid w:val="0045678B"/>
    <w:rsid w:val="0045774D"/>
    <w:rsid w:val="00460038"/>
    <w:rsid w:val="00460185"/>
    <w:rsid w:val="00460E76"/>
    <w:rsid w:val="0046170B"/>
    <w:rsid w:val="0046248B"/>
    <w:rsid w:val="00465032"/>
    <w:rsid w:val="00465458"/>
    <w:rsid w:val="0046661C"/>
    <w:rsid w:val="00467552"/>
    <w:rsid w:val="00467CFA"/>
    <w:rsid w:val="00471050"/>
    <w:rsid w:val="00471415"/>
    <w:rsid w:val="00471949"/>
    <w:rsid w:val="00472100"/>
    <w:rsid w:val="00474981"/>
    <w:rsid w:val="0047694E"/>
    <w:rsid w:val="00476C6D"/>
    <w:rsid w:val="0047748C"/>
    <w:rsid w:val="0048038D"/>
    <w:rsid w:val="004811C6"/>
    <w:rsid w:val="0048301D"/>
    <w:rsid w:val="004836B2"/>
    <w:rsid w:val="00485183"/>
    <w:rsid w:val="00486A3C"/>
    <w:rsid w:val="00487243"/>
    <w:rsid w:val="00487575"/>
    <w:rsid w:val="0048767C"/>
    <w:rsid w:val="00487C89"/>
    <w:rsid w:val="004902FA"/>
    <w:rsid w:val="004911A5"/>
    <w:rsid w:val="0049154C"/>
    <w:rsid w:val="00491C31"/>
    <w:rsid w:val="004932D7"/>
    <w:rsid w:val="00493344"/>
    <w:rsid w:val="00493517"/>
    <w:rsid w:val="00493C8C"/>
    <w:rsid w:val="00494FD8"/>
    <w:rsid w:val="00495980"/>
    <w:rsid w:val="00495D73"/>
    <w:rsid w:val="0049685B"/>
    <w:rsid w:val="004975F1"/>
    <w:rsid w:val="004A08EA"/>
    <w:rsid w:val="004A2415"/>
    <w:rsid w:val="004A244D"/>
    <w:rsid w:val="004A2D19"/>
    <w:rsid w:val="004A38DF"/>
    <w:rsid w:val="004A455C"/>
    <w:rsid w:val="004A4C5E"/>
    <w:rsid w:val="004A68A4"/>
    <w:rsid w:val="004A6DDB"/>
    <w:rsid w:val="004B1457"/>
    <w:rsid w:val="004B2A4F"/>
    <w:rsid w:val="004B2AAB"/>
    <w:rsid w:val="004B30A3"/>
    <w:rsid w:val="004B3218"/>
    <w:rsid w:val="004B3792"/>
    <w:rsid w:val="004B3FD7"/>
    <w:rsid w:val="004B481F"/>
    <w:rsid w:val="004B48AC"/>
    <w:rsid w:val="004B4CF6"/>
    <w:rsid w:val="004B4EBD"/>
    <w:rsid w:val="004B6F63"/>
    <w:rsid w:val="004B70FB"/>
    <w:rsid w:val="004B7BB4"/>
    <w:rsid w:val="004B7FC4"/>
    <w:rsid w:val="004C3BCE"/>
    <w:rsid w:val="004C45CE"/>
    <w:rsid w:val="004C5702"/>
    <w:rsid w:val="004C5A10"/>
    <w:rsid w:val="004C6F44"/>
    <w:rsid w:val="004D02DA"/>
    <w:rsid w:val="004D260D"/>
    <w:rsid w:val="004D2ED9"/>
    <w:rsid w:val="004D3277"/>
    <w:rsid w:val="004D64F2"/>
    <w:rsid w:val="004E004D"/>
    <w:rsid w:val="004E01F3"/>
    <w:rsid w:val="004E08D6"/>
    <w:rsid w:val="004E1246"/>
    <w:rsid w:val="004E256A"/>
    <w:rsid w:val="004E2D49"/>
    <w:rsid w:val="004E2EFC"/>
    <w:rsid w:val="004E33FF"/>
    <w:rsid w:val="004E3DFC"/>
    <w:rsid w:val="004E40C2"/>
    <w:rsid w:val="004E42E6"/>
    <w:rsid w:val="004E454D"/>
    <w:rsid w:val="004E49FD"/>
    <w:rsid w:val="004E4A90"/>
    <w:rsid w:val="004E596F"/>
    <w:rsid w:val="004E5A0D"/>
    <w:rsid w:val="004E61E4"/>
    <w:rsid w:val="004E6299"/>
    <w:rsid w:val="004E6CF9"/>
    <w:rsid w:val="004E7D2B"/>
    <w:rsid w:val="004F14CF"/>
    <w:rsid w:val="004F25D4"/>
    <w:rsid w:val="004F4078"/>
    <w:rsid w:val="004F46C4"/>
    <w:rsid w:val="004F4943"/>
    <w:rsid w:val="004F4D75"/>
    <w:rsid w:val="004F58CD"/>
    <w:rsid w:val="004F5DCF"/>
    <w:rsid w:val="004F7412"/>
    <w:rsid w:val="004F777B"/>
    <w:rsid w:val="004F7D63"/>
    <w:rsid w:val="00501B28"/>
    <w:rsid w:val="00501BFA"/>
    <w:rsid w:val="00501EA7"/>
    <w:rsid w:val="00501F88"/>
    <w:rsid w:val="00502C26"/>
    <w:rsid w:val="00503330"/>
    <w:rsid w:val="00503405"/>
    <w:rsid w:val="00504621"/>
    <w:rsid w:val="0050595F"/>
    <w:rsid w:val="00506F82"/>
    <w:rsid w:val="005079DB"/>
    <w:rsid w:val="0051020B"/>
    <w:rsid w:val="00510A1E"/>
    <w:rsid w:val="00511DF7"/>
    <w:rsid w:val="00511F3D"/>
    <w:rsid w:val="00512479"/>
    <w:rsid w:val="00512D2A"/>
    <w:rsid w:val="00514B0C"/>
    <w:rsid w:val="00514B5A"/>
    <w:rsid w:val="00517ABE"/>
    <w:rsid w:val="005204E3"/>
    <w:rsid w:val="005205B8"/>
    <w:rsid w:val="00520771"/>
    <w:rsid w:val="005215F3"/>
    <w:rsid w:val="005224FD"/>
    <w:rsid w:val="00522725"/>
    <w:rsid w:val="0052291D"/>
    <w:rsid w:val="00523376"/>
    <w:rsid w:val="005236A3"/>
    <w:rsid w:val="00525F3F"/>
    <w:rsid w:val="00526212"/>
    <w:rsid w:val="00526F04"/>
    <w:rsid w:val="00530006"/>
    <w:rsid w:val="0053087B"/>
    <w:rsid w:val="005310E7"/>
    <w:rsid w:val="00532A6D"/>
    <w:rsid w:val="00532F45"/>
    <w:rsid w:val="00533099"/>
    <w:rsid w:val="005334F5"/>
    <w:rsid w:val="00533595"/>
    <w:rsid w:val="005335BF"/>
    <w:rsid w:val="005338D8"/>
    <w:rsid w:val="00534EC0"/>
    <w:rsid w:val="005378F4"/>
    <w:rsid w:val="00537EE5"/>
    <w:rsid w:val="005405D1"/>
    <w:rsid w:val="00541095"/>
    <w:rsid w:val="0054195F"/>
    <w:rsid w:val="00542611"/>
    <w:rsid w:val="00542E3F"/>
    <w:rsid w:val="00543E40"/>
    <w:rsid w:val="00544A8D"/>
    <w:rsid w:val="0054589D"/>
    <w:rsid w:val="0054623D"/>
    <w:rsid w:val="005465EC"/>
    <w:rsid w:val="00547826"/>
    <w:rsid w:val="005507D9"/>
    <w:rsid w:val="00550896"/>
    <w:rsid w:val="00551608"/>
    <w:rsid w:val="00551C43"/>
    <w:rsid w:val="005522DC"/>
    <w:rsid w:val="005527F3"/>
    <w:rsid w:val="00552EAD"/>
    <w:rsid w:val="00554319"/>
    <w:rsid w:val="00554E43"/>
    <w:rsid w:val="00554F7C"/>
    <w:rsid w:val="00555128"/>
    <w:rsid w:val="00555B54"/>
    <w:rsid w:val="005560F5"/>
    <w:rsid w:val="0055668C"/>
    <w:rsid w:val="00557102"/>
    <w:rsid w:val="0055775E"/>
    <w:rsid w:val="00557AA6"/>
    <w:rsid w:val="00561A25"/>
    <w:rsid w:val="00562953"/>
    <w:rsid w:val="00563010"/>
    <w:rsid w:val="00563A10"/>
    <w:rsid w:val="005648FC"/>
    <w:rsid w:val="0056639C"/>
    <w:rsid w:val="00567D40"/>
    <w:rsid w:val="0057183A"/>
    <w:rsid w:val="00571BC3"/>
    <w:rsid w:val="00572E41"/>
    <w:rsid w:val="0057390C"/>
    <w:rsid w:val="00573FF7"/>
    <w:rsid w:val="00574EF1"/>
    <w:rsid w:val="00577977"/>
    <w:rsid w:val="00577FE4"/>
    <w:rsid w:val="005813C6"/>
    <w:rsid w:val="005815AC"/>
    <w:rsid w:val="0058172E"/>
    <w:rsid w:val="005821B5"/>
    <w:rsid w:val="00582229"/>
    <w:rsid w:val="00582DAC"/>
    <w:rsid w:val="005834A5"/>
    <w:rsid w:val="0058493F"/>
    <w:rsid w:val="005849A0"/>
    <w:rsid w:val="00585328"/>
    <w:rsid w:val="00586AE7"/>
    <w:rsid w:val="00587333"/>
    <w:rsid w:val="00587406"/>
    <w:rsid w:val="00587A08"/>
    <w:rsid w:val="005904CB"/>
    <w:rsid w:val="00590C14"/>
    <w:rsid w:val="00590C85"/>
    <w:rsid w:val="005919A5"/>
    <w:rsid w:val="00592B81"/>
    <w:rsid w:val="00592DF0"/>
    <w:rsid w:val="00593A93"/>
    <w:rsid w:val="00593EAC"/>
    <w:rsid w:val="005951D9"/>
    <w:rsid w:val="00595A3F"/>
    <w:rsid w:val="00596360"/>
    <w:rsid w:val="0059765C"/>
    <w:rsid w:val="00597C18"/>
    <w:rsid w:val="00597EF8"/>
    <w:rsid w:val="005A1290"/>
    <w:rsid w:val="005A144E"/>
    <w:rsid w:val="005A2441"/>
    <w:rsid w:val="005A2628"/>
    <w:rsid w:val="005A39FD"/>
    <w:rsid w:val="005A42E3"/>
    <w:rsid w:val="005A4F69"/>
    <w:rsid w:val="005A7AEC"/>
    <w:rsid w:val="005A7B10"/>
    <w:rsid w:val="005B3A94"/>
    <w:rsid w:val="005B3B81"/>
    <w:rsid w:val="005B4CDC"/>
    <w:rsid w:val="005B5111"/>
    <w:rsid w:val="005B5385"/>
    <w:rsid w:val="005B7D46"/>
    <w:rsid w:val="005C3B62"/>
    <w:rsid w:val="005C3E16"/>
    <w:rsid w:val="005C4751"/>
    <w:rsid w:val="005C5CDF"/>
    <w:rsid w:val="005C6632"/>
    <w:rsid w:val="005C6A7D"/>
    <w:rsid w:val="005C7EE6"/>
    <w:rsid w:val="005D0762"/>
    <w:rsid w:val="005D14B3"/>
    <w:rsid w:val="005D14D2"/>
    <w:rsid w:val="005D37F8"/>
    <w:rsid w:val="005D6092"/>
    <w:rsid w:val="005D6669"/>
    <w:rsid w:val="005D7C02"/>
    <w:rsid w:val="005E00B9"/>
    <w:rsid w:val="005E1D1E"/>
    <w:rsid w:val="005E2E24"/>
    <w:rsid w:val="005E4558"/>
    <w:rsid w:val="005E4F8F"/>
    <w:rsid w:val="005E6031"/>
    <w:rsid w:val="005F1D1C"/>
    <w:rsid w:val="005F3FF6"/>
    <w:rsid w:val="005F409C"/>
    <w:rsid w:val="005F4DA4"/>
    <w:rsid w:val="005F5871"/>
    <w:rsid w:val="005F7E9F"/>
    <w:rsid w:val="00601BF3"/>
    <w:rsid w:val="00602888"/>
    <w:rsid w:val="00602924"/>
    <w:rsid w:val="006038F1"/>
    <w:rsid w:val="00603DE2"/>
    <w:rsid w:val="0060515F"/>
    <w:rsid w:val="00605581"/>
    <w:rsid w:val="006055DF"/>
    <w:rsid w:val="00610DF8"/>
    <w:rsid w:val="00611154"/>
    <w:rsid w:val="00612884"/>
    <w:rsid w:val="006136F5"/>
    <w:rsid w:val="0061384F"/>
    <w:rsid w:val="00613941"/>
    <w:rsid w:val="00614700"/>
    <w:rsid w:val="00615A56"/>
    <w:rsid w:val="00617176"/>
    <w:rsid w:val="00617A0A"/>
    <w:rsid w:val="00617CE0"/>
    <w:rsid w:val="00620A70"/>
    <w:rsid w:val="00620E17"/>
    <w:rsid w:val="00621D1B"/>
    <w:rsid w:val="0062325D"/>
    <w:rsid w:val="00623CC9"/>
    <w:rsid w:val="00630CEE"/>
    <w:rsid w:val="006319C4"/>
    <w:rsid w:val="00631E3E"/>
    <w:rsid w:val="006320EA"/>
    <w:rsid w:val="00632246"/>
    <w:rsid w:val="00632A2D"/>
    <w:rsid w:val="0063361A"/>
    <w:rsid w:val="00633A3D"/>
    <w:rsid w:val="00634B16"/>
    <w:rsid w:val="006369B2"/>
    <w:rsid w:val="006400D5"/>
    <w:rsid w:val="00640551"/>
    <w:rsid w:val="00640782"/>
    <w:rsid w:val="00641FEE"/>
    <w:rsid w:val="006428F1"/>
    <w:rsid w:val="00643EEA"/>
    <w:rsid w:val="00645032"/>
    <w:rsid w:val="0064550B"/>
    <w:rsid w:val="00645FAE"/>
    <w:rsid w:val="00647273"/>
    <w:rsid w:val="00650DAE"/>
    <w:rsid w:val="00650FD1"/>
    <w:rsid w:val="0065123C"/>
    <w:rsid w:val="00654271"/>
    <w:rsid w:val="0065587C"/>
    <w:rsid w:val="00655934"/>
    <w:rsid w:val="00655D3B"/>
    <w:rsid w:val="006560AE"/>
    <w:rsid w:val="006570B6"/>
    <w:rsid w:val="0065753E"/>
    <w:rsid w:val="006605A4"/>
    <w:rsid w:val="006612B9"/>
    <w:rsid w:val="006612EE"/>
    <w:rsid w:val="0066134D"/>
    <w:rsid w:val="00661845"/>
    <w:rsid w:val="006638DF"/>
    <w:rsid w:val="00664F46"/>
    <w:rsid w:val="00665283"/>
    <w:rsid w:val="00666673"/>
    <w:rsid w:val="00666BDB"/>
    <w:rsid w:val="00666FB9"/>
    <w:rsid w:val="0066724C"/>
    <w:rsid w:val="00667CB8"/>
    <w:rsid w:val="00670950"/>
    <w:rsid w:val="006716F6"/>
    <w:rsid w:val="00673121"/>
    <w:rsid w:val="006735B7"/>
    <w:rsid w:val="006739DB"/>
    <w:rsid w:val="00673F05"/>
    <w:rsid w:val="006744E4"/>
    <w:rsid w:val="006751AA"/>
    <w:rsid w:val="006755AC"/>
    <w:rsid w:val="006756B0"/>
    <w:rsid w:val="00675FA3"/>
    <w:rsid w:val="0067611E"/>
    <w:rsid w:val="00677098"/>
    <w:rsid w:val="00677E64"/>
    <w:rsid w:val="0068006F"/>
    <w:rsid w:val="006826F0"/>
    <w:rsid w:val="00683701"/>
    <w:rsid w:val="00683A60"/>
    <w:rsid w:val="00683D93"/>
    <w:rsid w:val="00683DF3"/>
    <w:rsid w:val="0068449A"/>
    <w:rsid w:val="00684558"/>
    <w:rsid w:val="0068508E"/>
    <w:rsid w:val="00685505"/>
    <w:rsid w:val="00685BE4"/>
    <w:rsid w:val="00687C95"/>
    <w:rsid w:val="00687EFE"/>
    <w:rsid w:val="00690A27"/>
    <w:rsid w:val="00690C67"/>
    <w:rsid w:val="0069225B"/>
    <w:rsid w:val="0069276F"/>
    <w:rsid w:val="00692D4F"/>
    <w:rsid w:val="0069361A"/>
    <w:rsid w:val="0069378E"/>
    <w:rsid w:val="006942E4"/>
    <w:rsid w:val="00694E5F"/>
    <w:rsid w:val="00696DD4"/>
    <w:rsid w:val="00696E70"/>
    <w:rsid w:val="006A173C"/>
    <w:rsid w:val="006A1A46"/>
    <w:rsid w:val="006A2D93"/>
    <w:rsid w:val="006A4580"/>
    <w:rsid w:val="006A49D6"/>
    <w:rsid w:val="006A56FC"/>
    <w:rsid w:val="006A697D"/>
    <w:rsid w:val="006A6FF7"/>
    <w:rsid w:val="006B0A3F"/>
    <w:rsid w:val="006B1290"/>
    <w:rsid w:val="006B38A9"/>
    <w:rsid w:val="006B38EC"/>
    <w:rsid w:val="006B43FB"/>
    <w:rsid w:val="006B7234"/>
    <w:rsid w:val="006B7BE6"/>
    <w:rsid w:val="006C08F6"/>
    <w:rsid w:val="006C0AB1"/>
    <w:rsid w:val="006C202E"/>
    <w:rsid w:val="006C2318"/>
    <w:rsid w:val="006C36DD"/>
    <w:rsid w:val="006C4FFA"/>
    <w:rsid w:val="006C535B"/>
    <w:rsid w:val="006C5532"/>
    <w:rsid w:val="006C5708"/>
    <w:rsid w:val="006C593C"/>
    <w:rsid w:val="006C622E"/>
    <w:rsid w:val="006C6F0B"/>
    <w:rsid w:val="006C71A1"/>
    <w:rsid w:val="006D1177"/>
    <w:rsid w:val="006D1253"/>
    <w:rsid w:val="006D2849"/>
    <w:rsid w:val="006D3B5A"/>
    <w:rsid w:val="006D4005"/>
    <w:rsid w:val="006D4FA1"/>
    <w:rsid w:val="006D5010"/>
    <w:rsid w:val="006D6859"/>
    <w:rsid w:val="006D6CF2"/>
    <w:rsid w:val="006D7D8E"/>
    <w:rsid w:val="006E0163"/>
    <w:rsid w:val="006E01A9"/>
    <w:rsid w:val="006E04E9"/>
    <w:rsid w:val="006E057C"/>
    <w:rsid w:val="006E0695"/>
    <w:rsid w:val="006E0C6D"/>
    <w:rsid w:val="006E0CF8"/>
    <w:rsid w:val="006E253B"/>
    <w:rsid w:val="006E25CF"/>
    <w:rsid w:val="006E2754"/>
    <w:rsid w:val="006E288D"/>
    <w:rsid w:val="006E2F5B"/>
    <w:rsid w:val="006E30B6"/>
    <w:rsid w:val="006E3472"/>
    <w:rsid w:val="006E3B76"/>
    <w:rsid w:val="006E7657"/>
    <w:rsid w:val="006F026E"/>
    <w:rsid w:val="006F0EF6"/>
    <w:rsid w:val="006F1257"/>
    <w:rsid w:val="006F18F7"/>
    <w:rsid w:val="006F43ED"/>
    <w:rsid w:val="006F7C8C"/>
    <w:rsid w:val="007007DC"/>
    <w:rsid w:val="0070094A"/>
    <w:rsid w:val="00700A59"/>
    <w:rsid w:val="007018D0"/>
    <w:rsid w:val="00701B47"/>
    <w:rsid w:val="00701C86"/>
    <w:rsid w:val="0070234A"/>
    <w:rsid w:val="00702D8A"/>
    <w:rsid w:val="007032B3"/>
    <w:rsid w:val="00703A92"/>
    <w:rsid w:val="007040AD"/>
    <w:rsid w:val="0070488E"/>
    <w:rsid w:val="00705B59"/>
    <w:rsid w:val="00705D65"/>
    <w:rsid w:val="00705F4A"/>
    <w:rsid w:val="00707768"/>
    <w:rsid w:val="00707CCC"/>
    <w:rsid w:val="00707CDA"/>
    <w:rsid w:val="00710B32"/>
    <w:rsid w:val="00711993"/>
    <w:rsid w:val="00712748"/>
    <w:rsid w:val="00712887"/>
    <w:rsid w:val="00712934"/>
    <w:rsid w:val="0071396E"/>
    <w:rsid w:val="0071545C"/>
    <w:rsid w:val="00715767"/>
    <w:rsid w:val="007158F4"/>
    <w:rsid w:val="00716998"/>
    <w:rsid w:val="00716C63"/>
    <w:rsid w:val="00720215"/>
    <w:rsid w:val="0072125E"/>
    <w:rsid w:val="00721467"/>
    <w:rsid w:val="00721589"/>
    <w:rsid w:val="007217C3"/>
    <w:rsid w:val="00722A24"/>
    <w:rsid w:val="00723073"/>
    <w:rsid w:val="0072308C"/>
    <w:rsid w:val="00723A94"/>
    <w:rsid w:val="00723EE4"/>
    <w:rsid w:val="0072449E"/>
    <w:rsid w:val="00725D18"/>
    <w:rsid w:val="00726411"/>
    <w:rsid w:val="00727C2C"/>
    <w:rsid w:val="00727C8B"/>
    <w:rsid w:val="007304D8"/>
    <w:rsid w:val="0073114F"/>
    <w:rsid w:val="00732041"/>
    <w:rsid w:val="00732B43"/>
    <w:rsid w:val="0073452C"/>
    <w:rsid w:val="0073520A"/>
    <w:rsid w:val="00735B77"/>
    <w:rsid w:val="00735D40"/>
    <w:rsid w:val="0073650D"/>
    <w:rsid w:val="00736769"/>
    <w:rsid w:val="00737640"/>
    <w:rsid w:val="007405C5"/>
    <w:rsid w:val="00741B64"/>
    <w:rsid w:val="00741D35"/>
    <w:rsid w:val="00741DB2"/>
    <w:rsid w:val="0074205B"/>
    <w:rsid w:val="007426BE"/>
    <w:rsid w:val="007439BB"/>
    <w:rsid w:val="007446A4"/>
    <w:rsid w:val="00747237"/>
    <w:rsid w:val="0074749F"/>
    <w:rsid w:val="00747523"/>
    <w:rsid w:val="0074753B"/>
    <w:rsid w:val="00747697"/>
    <w:rsid w:val="00747B2A"/>
    <w:rsid w:val="007505F7"/>
    <w:rsid w:val="0075064E"/>
    <w:rsid w:val="007537EE"/>
    <w:rsid w:val="00753D0A"/>
    <w:rsid w:val="00753DB2"/>
    <w:rsid w:val="00753FE9"/>
    <w:rsid w:val="00754406"/>
    <w:rsid w:val="0075466B"/>
    <w:rsid w:val="00754943"/>
    <w:rsid w:val="00754FE7"/>
    <w:rsid w:val="00755C27"/>
    <w:rsid w:val="00756204"/>
    <w:rsid w:val="007562DB"/>
    <w:rsid w:val="00757E70"/>
    <w:rsid w:val="00757FF2"/>
    <w:rsid w:val="00760EED"/>
    <w:rsid w:val="0076123A"/>
    <w:rsid w:val="00762396"/>
    <w:rsid w:val="00762873"/>
    <w:rsid w:val="00763190"/>
    <w:rsid w:val="00763A7E"/>
    <w:rsid w:val="00763C12"/>
    <w:rsid w:val="007655EA"/>
    <w:rsid w:val="007657DB"/>
    <w:rsid w:val="00765D6C"/>
    <w:rsid w:val="00767427"/>
    <w:rsid w:val="007674BD"/>
    <w:rsid w:val="007679BF"/>
    <w:rsid w:val="00772750"/>
    <w:rsid w:val="0077285A"/>
    <w:rsid w:val="0077300C"/>
    <w:rsid w:val="0077410C"/>
    <w:rsid w:val="00776ACC"/>
    <w:rsid w:val="007773DC"/>
    <w:rsid w:val="00777A23"/>
    <w:rsid w:val="00780734"/>
    <w:rsid w:val="00781E26"/>
    <w:rsid w:val="00783B3A"/>
    <w:rsid w:val="007845F1"/>
    <w:rsid w:val="00785419"/>
    <w:rsid w:val="00785617"/>
    <w:rsid w:val="00787269"/>
    <w:rsid w:val="007901F8"/>
    <w:rsid w:val="00790B28"/>
    <w:rsid w:val="007911C3"/>
    <w:rsid w:val="00791275"/>
    <w:rsid w:val="00791767"/>
    <w:rsid w:val="00792270"/>
    <w:rsid w:val="00792371"/>
    <w:rsid w:val="00792A44"/>
    <w:rsid w:val="0079407A"/>
    <w:rsid w:val="00794631"/>
    <w:rsid w:val="00794DAC"/>
    <w:rsid w:val="00795859"/>
    <w:rsid w:val="007963F5"/>
    <w:rsid w:val="00797456"/>
    <w:rsid w:val="00797AB6"/>
    <w:rsid w:val="007A02A4"/>
    <w:rsid w:val="007A0949"/>
    <w:rsid w:val="007A172F"/>
    <w:rsid w:val="007A231F"/>
    <w:rsid w:val="007A3749"/>
    <w:rsid w:val="007A3C16"/>
    <w:rsid w:val="007A4482"/>
    <w:rsid w:val="007A4E3B"/>
    <w:rsid w:val="007A5BA6"/>
    <w:rsid w:val="007A5D7B"/>
    <w:rsid w:val="007A6AE5"/>
    <w:rsid w:val="007A6B2D"/>
    <w:rsid w:val="007A6CC3"/>
    <w:rsid w:val="007B07FA"/>
    <w:rsid w:val="007B0E4B"/>
    <w:rsid w:val="007B290F"/>
    <w:rsid w:val="007B35A1"/>
    <w:rsid w:val="007B4CCB"/>
    <w:rsid w:val="007B4DB2"/>
    <w:rsid w:val="007B4F39"/>
    <w:rsid w:val="007B5754"/>
    <w:rsid w:val="007B66A8"/>
    <w:rsid w:val="007C0115"/>
    <w:rsid w:val="007C020D"/>
    <w:rsid w:val="007C04F0"/>
    <w:rsid w:val="007C0D9F"/>
    <w:rsid w:val="007C21B0"/>
    <w:rsid w:val="007C28D8"/>
    <w:rsid w:val="007C318A"/>
    <w:rsid w:val="007C4237"/>
    <w:rsid w:val="007C4CB8"/>
    <w:rsid w:val="007C77D3"/>
    <w:rsid w:val="007D08E0"/>
    <w:rsid w:val="007D0A9D"/>
    <w:rsid w:val="007D2D90"/>
    <w:rsid w:val="007D32F3"/>
    <w:rsid w:val="007D3333"/>
    <w:rsid w:val="007D4BE1"/>
    <w:rsid w:val="007D4C9F"/>
    <w:rsid w:val="007D718B"/>
    <w:rsid w:val="007D75D5"/>
    <w:rsid w:val="007D7834"/>
    <w:rsid w:val="007D7966"/>
    <w:rsid w:val="007D7CD0"/>
    <w:rsid w:val="007E0023"/>
    <w:rsid w:val="007E0151"/>
    <w:rsid w:val="007E1D63"/>
    <w:rsid w:val="007E27D9"/>
    <w:rsid w:val="007E2C38"/>
    <w:rsid w:val="007E2DA6"/>
    <w:rsid w:val="007E3D29"/>
    <w:rsid w:val="007E47F4"/>
    <w:rsid w:val="007E4DF3"/>
    <w:rsid w:val="007E5873"/>
    <w:rsid w:val="007E6FD1"/>
    <w:rsid w:val="007E7556"/>
    <w:rsid w:val="007E77A5"/>
    <w:rsid w:val="007F0076"/>
    <w:rsid w:val="007F4839"/>
    <w:rsid w:val="007F6D0B"/>
    <w:rsid w:val="007F7CFF"/>
    <w:rsid w:val="007F7F04"/>
    <w:rsid w:val="00803596"/>
    <w:rsid w:val="00803DC9"/>
    <w:rsid w:val="00804104"/>
    <w:rsid w:val="00804D4C"/>
    <w:rsid w:val="00807966"/>
    <w:rsid w:val="00810C3F"/>
    <w:rsid w:val="0081127A"/>
    <w:rsid w:val="00811808"/>
    <w:rsid w:val="008123FC"/>
    <w:rsid w:val="00812858"/>
    <w:rsid w:val="00814663"/>
    <w:rsid w:val="0081474D"/>
    <w:rsid w:val="00814AA4"/>
    <w:rsid w:val="00814D8F"/>
    <w:rsid w:val="00816536"/>
    <w:rsid w:val="0081728A"/>
    <w:rsid w:val="00817D95"/>
    <w:rsid w:val="008203A6"/>
    <w:rsid w:val="008204DB"/>
    <w:rsid w:val="0082177E"/>
    <w:rsid w:val="008219EB"/>
    <w:rsid w:val="00821AA0"/>
    <w:rsid w:val="00822100"/>
    <w:rsid w:val="00824666"/>
    <w:rsid w:val="00824C7D"/>
    <w:rsid w:val="00825BF4"/>
    <w:rsid w:val="00827277"/>
    <w:rsid w:val="008274A6"/>
    <w:rsid w:val="00831309"/>
    <w:rsid w:val="00831C22"/>
    <w:rsid w:val="00832577"/>
    <w:rsid w:val="0083312D"/>
    <w:rsid w:val="0083476A"/>
    <w:rsid w:val="008361E7"/>
    <w:rsid w:val="00836BC9"/>
    <w:rsid w:val="008371EE"/>
    <w:rsid w:val="008415C3"/>
    <w:rsid w:val="008424DC"/>
    <w:rsid w:val="0084304F"/>
    <w:rsid w:val="008437A1"/>
    <w:rsid w:val="00843B32"/>
    <w:rsid w:val="008444D5"/>
    <w:rsid w:val="00844FEA"/>
    <w:rsid w:val="00845327"/>
    <w:rsid w:val="00846805"/>
    <w:rsid w:val="008470C9"/>
    <w:rsid w:val="00850E75"/>
    <w:rsid w:val="00850EA3"/>
    <w:rsid w:val="00851BA8"/>
    <w:rsid w:val="008556D5"/>
    <w:rsid w:val="00856E76"/>
    <w:rsid w:val="00856F89"/>
    <w:rsid w:val="008611A6"/>
    <w:rsid w:val="008617AA"/>
    <w:rsid w:val="008625F9"/>
    <w:rsid w:val="00862B66"/>
    <w:rsid w:val="0086358F"/>
    <w:rsid w:val="00863E13"/>
    <w:rsid w:val="00863E6B"/>
    <w:rsid w:val="0086417C"/>
    <w:rsid w:val="00864A6B"/>
    <w:rsid w:val="008654F5"/>
    <w:rsid w:val="00865D99"/>
    <w:rsid w:val="00866EA9"/>
    <w:rsid w:val="00867E4C"/>
    <w:rsid w:val="00872830"/>
    <w:rsid w:val="00873652"/>
    <w:rsid w:val="00873C2E"/>
    <w:rsid w:val="00875A50"/>
    <w:rsid w:val="00877716"/>
    <w:rsid w:val="0088130C"/>
    <w:rsid w:val="00882125"/>
    <w:rsid w:val="00882864"/>
    <w:rsid w:val="0088300B"/>
    <w:rsid w:val="0088369C"/>
    <w:rsid w:val="00883F48"/>
    <w:rsid w:val="00885A6A"/>
    <w:rsid w:val="00887FEF"/>
    <w:rsid w:val="00891185"/>
    <w:rsid w:val="00892021"/>
    <w:rsid w:val="00892565"/>
    <w:rsid w:val="008933B8"/>
    <w:rsid w:val="008942B5"/>
    <w:rsid w:val="0089443E"/>
    <w:rsid w:val="00894BEC"/>
    <w:rsid w:val="00894D46"/>
    <w:rsid w:val="008951C0"/>
    <w:rsid w:val="0089677D"/>
    <w:rsid w:val="00897A63"/>
    <w:rsid w:val="00897D17"/>
    <w:rsid w:val="008A16E1"/>
    <w:rsid w:val="008A2815"/>
    <w:rsid w:val="008A6C1D"/>
    <w:rsid w:val="008A736E"/>
    <w:rsid w:val="008A748E"/>
    <w:rsid w:val="008B01E0"/>
    <w:rsid w:val="008B0492"/>
    <w:rsid w:val="008B05A6"/>
    <w:rsid w:val="008B1B41"/>
    <w:rsid w:val="008B1CA1"/>
    <w:rsid w:val="008B1E66"/>
    <w:rsid w:val="008B2384"/>
    <w:rsid w:val="008B27C6"/>
    <w:rsid w:val="008B3417"/>
    <w:rsid w:val="008B3F71"/>
    <w:rsid w:val="008B4C15"/>
    <w:rsid w:val="008B5718"/>
    <w:rsid w:val="008B5B7F"/>
    <w:rsid w:val="008B6137"/>
    <w:rsid w:val="008B6F5D"/>
    <w:rsid w:val="008C15DF"/>
    <w:rsid w:val="008C41F0"/>
    <w:rsid w:val="008C544C"/>
    <w:rsid w:val="008C5456"/>
    <w:rsid w:val="008C5D67"/>
    <w:rsid w:val="008C5FF5"/>
    <w:rsid w:val="008C6952"/>
    <w:rsid w:val="008C705D"/>
    <w:rsid w:val="008D0178"/>
    <w:rsid w:val="008D0F17"/>
    <w:rsid w:val="008D21AA"/>
    <w:rsid w:val="008D3320"/>
    <w:rsid w:val="008D49E1"/>
    <w:rsid w:val="008D49F2"/>
    <w:rsid w:val="008D4CB3"/>
    <w:rsid w:val="008D63BB"/>
    <w:rsid w:val="008D7B8F"/>
    <w:rsid w:val="008D7CEE"/>
    <w:rsid w:val="008E367A"/>
    <w:rsid w:val="008E41A1"/>
    <w:rsid w:val="008E4D25"/>
    <w:rsid w:val="008E636F"/>
    <w:rsid w:val="008E6456"/>
    <w:rsid w:val="008E67B1"/>
    <w:rsid w:val="008F03A0"/>
    <w:rsid w:val="008F139A"/>
    <w:rsid w:val="008F285F"/>
    <w:rsid w:val="009003C0"/>
    <w:rsid w:val="00900709"/>
    <w:rsid w:val="00900D05"/>
    <w:rsid w:val="00902045"/>
    <w:rsid w:val="0090222F"/>
    <w:rsid w:val="0090257A"/>
    <w:rsid w:val="00903CE7"/>
    <w:rsid w:val="00903E53"/>
    <w:rsid w:val="00904FA8"/>
    <w:rsid w:val="0090524F"/>
    <w:rsid w:val="00905A29"/>
    <w:rsid w:val="00905B41"/>
    <w:rsid w:val="00906554"/>
    <w:rsid w:val="00906557"/>
    <w:rsid w:val="00906B8C"/>
    <w:rsid w:val="00906C4D"/>
    <w:rsid w:val="009117DA"/>
    <w:rsid w:val="0091250B"/>
    <w:rsid w:val="009129DD"/>
    <w:rsid w:val="00913536"/>
    <w:rsid w:val="009150DB"/>
    <w:rsid w:val="009158CE"/>
    <w:rsid w:val="00916789"/>
    <w:rsid w:val="00916B34"/>
    <w:rsid w:val="00917041"/>
    <w:rsid w:val="00917C1D"/>
    <w:rsid w:val="00920FF3"/>
    <w:rsid w:val="0092152B"/>
    <w:rsid w:val="009218D9"/>
    <w:rsid w:val="0092223E"/>
    <w:rsid w:val="00925B51"/>
    <w:rsid w:val="009268E9"/>
    <w:rsid w:val="009269FA"/>
    <w:rsid w:val="00926D55"/>
    <w:rsid w:val="00930354"/>
    <w:rsid w:val="009309BD"/>
    <w:rsid w:val="0093177C"/>
    <w:rsid w:val="00932533"/>
    <w:rsid w:val="009328AA"/>
    <w:rsid w:val="00934997"/>
    <w:rsid w:val="00935A08"/>
    <w:rsid w:val="00935B6A"/>
    <w:rsid w:val="00935E4F"/>
    <w:rsid w:val="00936707"/>
    <w:rsid w:val="00937194"/>
    <w:rsid w:val="009372D1"/>
    <w:rsid w:val="00937698"/>
    <w:rsid w:val="00940E53"/>
    <w:rsid w:val="00940F73"/>
    <w:rsid w:val="00941D00"/>
    <w:rsid w:val="00942539"/>
    <w:rsid w:val="009427BB"/>
    <w:rsid w:val="00942B80"/>
    <w:rsid w:val="00942DE1"/>
    <w:rsid w:val="009439EE"/>
    <w:rsid w:val="0094498E"/>
    <w:rsid w:val="009453B7"/>
    <w:rsid w:val="00945833"/>
    <w:rsid w:val="00946BBD"/>
    <w:rsid w:val="009479BD"/>
    <w:rsid w:val="00947F73"/>
    <w:rsid w:val="00951C04"/>
    <w:rsid w:val="00952039"/>
    <w:rsid w:val="00952B7C"/>
    <w:rsid w:val="00954DE9"/>
    <w:rsid w:val="0095507C"/>
    <w:rsid w:val="00955822"/>
    <w:rsid w:val="0095688D"/>
    <w:rsid w:val="00956CEC"/>
    <w:rsid w:val="00957116"/>
    <w:rsid w:val="0095758C"/>
    <w:rsid w:val="009618C9"/>
    <w:rsid w:val="0096240C"/>
    <w:rsid w:val="009632E4"/>
    <w:rsid w:val="009633F6"/>
    <w:rsid w:val="009638D4"/>
    <w:rsid w:val="0096433E"/>
    <w:rsid w:val="00965529"/>
    <w:rsid w:val="0096570F"/>
    <w:rsid w:val="00965A3F"/>
    <w:rsid w:val="009662A6"/>
    <w:rsid w:val="00970672"/>
    <w:rsid w:val="009713BA"/>
    <w:rsid w:val="00971CC8"/>
    <w:rsid w:val="00972F7A"/>
    <w:rsid w:val="0097498C"/>
    <w:rsid w:val="009755CD"/>
    <w:rsid w:val="00975DFB"/>
    <w:rsid w:val="0097676D"/>
    <w:rsid w:val="0097774A"/>
    <w:rsid w:val="00980309"/>
    <w:rsid w:val="00981558"/>
    <w:rsid w:val="00981BF8"/>
    <w:rsid w:val="00981C28"/>
    <w:rsid w:val="009825D3"/>
    <w:rsid w:val="00983D64"/>
    <w:rsid w:val="009846CD"/>
    <w:rsid w:val="00984A76"/>
    <w:rsid w:val="009854A3"/>
    <w:rsid w:val="00985F65"/>
    <w:rsid w:val="0098650B"/>
    <w:rsid w:val="009875A9"/>
    <w:rsid w:val="00987BBB"/>
    <w:rsid w:val="00991E09"/>
    <w:rsid w:val="0099231E"/>
    <w:rsid w:val="00993180"/>
    <w:rsid w:val="0099406B"/>
    <w:rsid w:val="00996400"/>
    <w:rsid w:val="009A019D"/>
    <w:rsid w:val="009A0A4A"/>
    <w:rsid w:val="009A13D4"/>
    <w:rsid w:val="009A3714"/>
    <w:rsid w:val="009A493F"/>
    <w:rsid w:val="009A5577"/>
    <w:rsid w:val="009A66C0"/>
    <w:rsid w:val="009A69CA"/>
    <w:rsid w:val="009A74E2"/>
    <w:rsid w:val="009B0737"/>
    <w:rsid w:val="009B0EFC"/>
    <w:rsid w:val="009B13E3"/>
    <w:rsid w:val="009B265B"/>
    <w:rsid w:val="009B3B17"/>
    <w:rsid w:val="009B4F7A"/>
    <w:rsid w:val="009B5010"/>
    <w:rsid w:val="009B617B"/>
    <w:rsid w:val="009B640D"/>
    <w:rsid w:val="009B6710"/>
    <w:rsid w:val="009B6927"/>
    <w:rsid w:val="009B757B"/>
    <w:rsid w:val="009C13C6"/>
    <w:rsid w:val="009C166B"/>
    <w:rsid w:val="009C4992"/>
    <w:rsid w:val="009C6754"/>
    <w:rsid w:val="009D1076"/>
    <w:rsid w:val="009D3C68"/>
    <w:rsid w:val="009D5497"/>
    <w:rsid w:val="009D6998"/>
    <w:rsid w:val="009D72E9"/>
    <w:rsid w:val="009D7BEF"/>
    <w:rsid w:val="009E0276"/>
    <w:rsid w:val="009E02E5"/>
    <w:rsid w:val="009E21BC"/>
    <w:rsid w:val="009E3230"/>
    <w:rsid w:val="009E3311"/>
    <w:rsid w:val="009E3947"/>
    <w:rsid w:val="009E3A07"/>
    <w:rsid w:val="009E42C2"/>
    <w:rsid w:val="009E5EE4"/>
    <w:rsid w:val="009F1B7C"/>
    <w:rsid w:val="009F1BB9"/>
    <w:rsid w:val="009F1C2C"/>
    <w:rsid w:val="009F2236"/>
    <w:rsid w:val="009F29BF"/>
    <w:rsid w:val="009F2DC0"/>
    <w:rsid w:val="009F2E24"/>
    <w:rsid w:val="009F306F"/>
    <w:rsid w:val="009F4DEE"/>
    <w:rsid w:val="009F5441"/>
    <w:rsid w:val="009F5487"/>
    <w:rsid w:val="009F622E"/>
    <w:rsid w:val="009F6D87"/>
    <w:rsid w:val="009F757A"/>
    <w:rsid w:val="009F7E9D"/>
    <w:rsid w:val="00A0131E"/>
    <w:rsid w:val="00A015EA"/>
    <w:rsid w:val="00A01CE9"/>
    <w:rsid w:val="00A02734"/>
    <w:rsid w:val="00A027D7"/>
    <w:rsid w:val="00A03D97"/>
    <w:rsid w:val="00A04FD2"/>
    <w:rsid w:val="00A05643"/>
    <w:rsid w:val="00A05791"/>
    <w:rsid w:val="00A05B77"/>
    <w:rsid w:val="00A0763A"/>
    <w:rsid w:val="00A10D15"/>
    <w:rsid w:val="00A11465"/>
    <w:rsid w:val="00A11859"/>
    <w:rsid w:val="00A11ADE"/>
    <w:rsid w:val="00A1275A"/>
    <w:rsid w:val="00A12769"/>
    <w:rsid w:val="00A139D1"/>
    <w:rsid w:val="00A1424A"/>
    <w:rsid w:val="00A1457D"/>
    <w:rsid w:val="00A15766"/>
    <w:rsid w:val="00A15AC5"/>
    <w:rsid w:val="00A15BAC"/>
    <w:rsid w:val="00A15C2E"/>
    <w:rsid w:val="00A17298"/>
    <w:rsid w:val="00A20615"/>
    <w:rsid w:val="00A20C86"/>
    <w:rsid w:val="00A21059"/>
    <w:rsid w:val="00A21E7A"/>
    <w:rsid w:val="00A226FD"/>
    <w:rsid w:val="00A239C7"/>
    <w:rsid w:val="00A2616B"/>
    <w:rsid w:val="00A31C18"/>
    <w:rsid w:val="00A31F9D"/>
    <w:rsid w:val="00A32872"/>
    <w:rsid w:val="00A3396F"/>
    <w:rsid w:val="00A340BE"/>
    <w:rsid w:val="00A3632D"/>
    <w:rsid w:val="00A4011A"/>
    <w:rsid w:val="00A42025"/>
    <w:rsid w:val="00A42145"/>
    <w:rsid w:val="00A43954"/>
    <w:rsid w:val="00A43ADF"/>
    <w:rsid w:val="00A449B5"/>
    <w:rsid w:val="00A46FC1"/>
    <w:rsid w:val="00A50088"/>
    <w:rsid w:val="00A50286"/>
    <w:rsid w:val="00A51783"/>
    <w:rsid w:val="00A52AA1"/>
    <w:rsid w:val="00A53827"/>
    <w:rsid w:val="00A5425A"/>
    <w:rsid w:val="00A54364"/>
    <w:rsid w:val="00A548F5"/>
    <w:rsid w:val="00A5507B"/>
    <w:rsid w:val="00A5577A"/>
    <w:rsid w:val="00A55DDC"/>
    <w:rsid w:val="00A56389"/>
    <w:rsid w:val="00A565F7"/>
    <w:rsid w:val="00A5663C"/>
    <w:rsid w:val="00A57D70"/>
    <w:rsid w:val="00A61130"/>
    <w:rsid w:val="00A6183B"/>
    <w:rsid w:val="00A62585"/>
    <w:rsid w:val="00A65C22"/>
    <w:rsid w:val="00A65C25"/>
    <w:rsid w:val="00A66202"/>
    <w:rsid w:val="00A66368"/>
    <w:rsid w:val="00A66EFD"/>
    <w:rsid w:val="00A70BEB"/>
    <w:rsid w:val="00A713B1"/>
    <w:rsid w:val="00A723D2"/>
    <w:rsid w:val="00A730A6"/>
    <w:rsid w:val="00A73244"/>
    <w:rsid w:val="00A754F6"/>
    <w:rsid w:val="00A76A0D"/>
    <w:rsid w:val="00A7756F"/>
    <w:rsid w:val="00A77A15"/>
    <w:rsid w:val="00A77C28"/>
    <w:rsid w:val="00A77F8C"/>
    <w:rsid w:val="00A81F3B"/>
    <w:rsid w:val="00A82A27"/>
    <w:rsid w:val="00A82C02"/>
    <w:rsid w:val="00A8415B"/>
    <w:rsid w:val="00A84208"/>
    <w:rsid w:val="00A84AFB"/>
    <w:rsid w:val="00A84B10"/>
    <w:rsid w:val="00A84B74"/>
    <w:rsid w:val="00A84EFB"/>
    <w:rsid w:val="00A84F39"/>
    <w:rsid w:val="00A85213"/>
    <w:rsid w:val="00A85697"/>
    <w:rsid w:val="00A85898"/>
    <w:rsid w:val="00A90316"/>
    <w:rsid w:val="00A922FA"/>
    <w:rsid w:val="00A93D97"/>
    <w:rsid w:val="00A942F4"/>
    <w:rsid w:val="00A94392"/>
    <w:rsid w:val="00A94D8F"/>
    <w:rsid w:val="00AA0122"/>
    <w:rsid w:val="00AA0359"/>
    <w:rsid w:val="00AA239B"/>
    <w:rsid w:val="00AA2E5C"/>
    <w:rsid w:val="00AA418F"/>
    <w:rsid w:val="00AA5429"/>
    <w:rsid w:val="00AA6233"/>
    <w:rsid w:val="00AA7149"/>
    <w:rsid w:val="00AA7CB4"/>
    <w:rsid w:val="00AB096F"/>
    <w:rsid w:val="00AB3D1A"/>
    <w:rsid w:val="00AB56ED"/>
    <w:rsid w:val="00AC0351"/>
    <w:rsid w:val="00AC03BC"/>
    <w:rsid w:val="00AC0979"/>
    <w:rsid w:val="00AC2022"/>
    <w:rsid w:val="00AC21B9"/>
    <w:rsid w:val="00AC39B8"/>
    <w:rsid w:val="00AC4D86"/>
    <w:rsid w:val="00AC5170"/>
    <w:rsid w:val="00AC6DD1"/>
    <w:rsid w:val="00AC7FB3"/>
    <w:rsid w:val="00AD0570"/>
    <w:rsid w:val="00AD135C"/>
    <w:rsid w:val="00AD21F6"/>
    <w:rsid w:val="00AD3D05"/>
    <w:rsid w:val="00AD3E17"/>
    <w:rsid w:val="00AD427B"/>
    <w:rsid w:val="00AD42B0"/>
    <w:rsid w:val="00AD4B95"/>
    <w:rsid w:val="00AD5B12"/>
    <w:rsid w:val="00AD5B86"/>
    <w:rsid w:val="00AD6176"/>
    <w:rsid w:val="00AD6B83"/>
    <w:rsid w:val="00AD7DE8"/>
    <w:rsid w:val="00AE02CF"/>
    <w:rsid w:val="00AE2FC2"/>
    <w:rsid w:val="00AE30C8"/>
    <w:rsid w:val="00AE3871"/>
    <w:rsid w:val="00AE3DD6"/>
    <w:rsid w:val="00AE3EA0"/>
    <w:rsid w:val="00AE4C33"/>
    <w:rsid w:val="00AE6072"/>
    <w:rsid w:val="00AE7484"/>
    <w:rsid w:val="00AF036D"/>
    <w:rsid w:val="00AF2EC0"/>
    <w:rsid w:val="00AF3404"/>
    <w:rsid w:val="00AF3639"/>
    <w:rsid w:val="00AF4548"/>
    <w:rsid w:val="00AF50BC"/>
    <w:rsid w:val="00AF56C6"/>
    <w:rsid w:val="00AF5BD9"/>
    <w:rsid w:val="00AF5D57"/>
    <w:rsid w:val="00AF5DC2"/>
    <w:rsid w:val="00AF61A3"/>
    <w:rsid w:val="00AF69A1"/>
    <w:rsid w:val="00AF70F4"/>
    <w:rsid w:val="00AF77E8"/>
    <w:rsid w:val="00B0040E"/>
    <w:rsid w:val="00B0087A"/>
    <w:rsid w:val="00B03457"/>
    <w:rsid w:val="00B03E32"/>
    <w:rsid w:val="00B04054"/>
    <w:rsid w:val="00B0596D"/>
    <w:rsid w:val="00B05D61"/>
    <w:rsid w:val="00B067D2"/>
    <w:rsid w:val="00B067D4"/>
    <w:rsid w:val="00B07092"/>
    <w:rsid w:val="00B1081C"/>
    <w:rsid w:val="00B1114C"/>
    <w:rsid w:val="00B1115F"/>
    <w:rsid w:val="00B117BC"/>
    <w:rsid w:val="00B1325B"/>
    <w:rsid w:val="00B14C52"/>
    <w:rsid w:val="00B15A3D"/>
    <w:rsid w:val="00B16652"/>
    <w:rsid w:val="00B167D5"/>
    <w:rsid w:val="00B17C63"/>
    <w:rsid w:val="00B2182E"/>
    <w:rsid w:val="00B21A97"/>
    <w:rsid w:val="00B2220D"/>
    <w:rsid w:val="00B22EE8"/>
    <w:rsid w:val="00B2304E"/>
    <w:rsid w:val="00B232AF"/>
    <w:rsid w:val="00B234D9"/>
    <w:rsid w:val="00B23872"/>
    <w:rsid w:val="00B248A6"/>
    <w:rsid w:val="00B24CC3"/>
    <w:rsid w:val="00B24DE0"/>
    <w:rsid w:val="00B2583C"/>
    <w:rsid w:val="00B265E9"/>
    <w:rsid w:val="00B31A8C"/>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48C5"/>
    <w:rsid w:val="00B456E5"/>
    <w:rsid w:val="00B4649A"/>
    <w:rsid w:val="00B51122"/>
    <w:rsid w:val="00B5369B"/>
    <w:rsid w:val="00B53C7D"/>
    <w:rsid w:val="00B54D0A"/>
    <w:rsid w:val="00B54DE5"/>
    <w:rsid w:val="00B57ACF"/>
    <w:rsid w:val="00B61389"/>
    <w:rsid w:val="00B6232D"/>
    <w:rsid w:val="00B63548"/>
    <w:rsid w:val="00B63601"/>
    <w:rsid w:val="00B64379"/>
    <w:rsid w:val="00B6564B"/>
    <w:rsid w:val="00B65B82"/>
    <w:rsid w:val="00B67808"/>
    <w:rsid w:val="00B67C64"/>
    <w:rsid w:val="00B67CEF"/>
    <w:rsid w:val="00B70040"/>
    <w:rsid w:val="00B71AAA"/>
    <w:rsid w:val="00B71AF5"/>
    <w:rsid w:val="00B72A11"/>
    <w:rsid w:val="00B72E76"/>
    <w:rsid w:val="00B74588"/>
    <w:rsid w:val="00B74B91"/>
    <w:rsid w:val="00B7520A"/>
    <w:rsid w:val="00B75A20"/>
    <w:rsid w:val="00B76317"/>
    <w:rsid w:val="00B7671A"/>
    <w:rsid w:val="00B76A54"/>
    <w:rsid w:val="00B76AFB"/>
    <w:rsid w:val="00B7704B"/>
    <w:rsid w:val="00B77CF1"/>
    <w:rsid w:val="00B8259D"/>
    <w:rsid w:val="00B83532"/>
    <w:rsid w:val="00B83815"/>
    <w:rsid w:val="00B842DD"/>
    <w:rsid w:val="00B84E5D"/>
    <w:rsid w:val="00B84EB7"/>
    <w:rsid w:val="00B8589E"/>
    <w:rsid w:val="00B8663F"/>
    <w:rsid w:val="00B878B9"/>
    <w:rsid w:val="00B87A89"/>
    <w:rsid w:val="00B90689"/>
    <w:rsid w:val="00B90DE1"/>
    <w:rsid w:val="00B90EEA"/>
    <w:rsid w:val="00B92FB6"/>
    <w:rsid w:val="00B9351C"/>
    <w:rsid w:val="00B94BC6"/>
    <w:rsid w:val="00B94D9D"/>
    <w:rsid w:val="00B95008"/>
    <w:rsid w:val="00B9621B"/>
    <w:rsid w:val="00B96CDC"/>
    <w:rsid w:val="00B96E30"/>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667A"/>
    <w:rsid w:val="00BB7884"/>
    <w:rsid w:val="00BB7C1F"/>
    <w:rsid w:val="00BC00F7"/>
    <w:rsid w:val="00BC03C4"/>
    <w:rsid w:val="00BC0EB3"/>
    <w:rsid w:val="00BC2EA2"/>
    <w:rsid w:val="00BC4F62"/>
    <w:rsid w:val="00BC6D41"/>
    <w:rsid w:val="00BC7A07"/>
    <w:rsid w:val="00BD148B"/>
    <w:rsid w:val="00BD14CF"/>
    <w:rsid w:val="00BD24F1"/>
    <w:rsid w:val="00BD4899"/>
    <w:rsid w:val="00BD7861"/>
    <w:rsid w:val="00BE04E7"/>
    <w:rsid w:val="00BE13B6"/>
    <w:rsid w:val="00BE4C64"/>
    <w:rsid w:val="00BE4FA1"/>
    <w:rsid w:val="00BE5527"/>
    <w:rsid w:val="00BE6B4E"/>
    <w:rsid w:val="00BF21A1"/>
    <w:rsid w:val="00BF23CE"/>
    <w:rsid w:val="00BF39D0"/>
    <w:rsid w:val="00BF3B66"/>
    <w:rsid w:val="00BF4F15"/>
    <w:rsid w:val="00BF583A"/>
    <w:rsid w:val="00BF6009"/>
    <w:rsid w:val="00BF60B8"/>
    <w:rsid w:val="00BF6325"/>
    <w:rsid w:val="00BF6401"/>
    <w:rsid w:val="00BF6779"/>
    <w:rsid w:val="00BF6C38"/>
    <w:rsid w:val="00BF6DCA"/>
    <w:rsid w:val="00BF6E51"/>
    <w:rsid w:val="00BF7883"/>
    <w:rsid w:val="00BF7C43"/>
    <w:rsid w:val="00C00275"/>
    <w:rsid w:val="00C0228D"/>
    <w:rsid w:val="00C0256D"/>
    <w:rsid w:val="00C0267E"/>
    <w:rsid w:val="00C0277E"/>
    <w:rsid w:val="00C02BCF"/>
    <w:rsid w:val="00C030F0"/>
    <w:rsid w:val="00C0396D"/>
    <w:rsid w:val="00C0444B"/>
    <w:rsid w:val="00C0506F"/>
    <w:rsid w:val="00C06A8B"/>
    <w:rsid w:val="00C07D91"/>
    <w:rsid w:val="00C10E1A"/>
    <w:rsid w:val="00C122CD"/>
    <w:rsid w:val="00C141DE"/>
    <w:rsid w:val="00C17102"/>
    <w:rsid w:val="00C17AFF"/>
    <w:rsid w:val="00C23190"/>
    <w:rsid w:val="00C23311"/>
    <w:rsid w:val="00C2374C"/>
    <w:rsid w:val="00C26066"/>
    <w:rsid w:val="00C261E2"/>
    <w:rsid w:val="00C26A3F"/>
    <w:rsid w:val="00C272FC"/>
    <w:rsid w:val="00C304CE"/>
    <w:rsid w:val="00C315D0"/>
    <w:rsid w:val="00C334F4"/>
    <w:rsid w:val="00C340FF"/>
    <w:rsid w:val="00C345C1"/>
    <w:rsid w:val="00C3572A"/>
    <w:rsid w:val="00C35E2E"/>
    <w:rsid w:val="00C418FD"/>
    <w:rsid w:val="00C42D3F"/>
    <w:rsid w:val="00C44139"/>
    <w:rsid w:val="00C4415C"/>
    <w:rsid w:val="00C44270"/>
    <w:rsid w:val="00C4499A"/>
    <w:rsid w:val="00C45324"/>
    <w:rsid w:val="00C462DD"/>
    <w:rsid w:val="00C469D5"/>
    <w:rsid w:val="00C4722C"/>
    <w:rsid w:val="00C47E0B"/>
    <w:rsid w:val="00C500A8"/>
    <w:rsid w:val="00C516B6"/>
    <w:rsid w:val="00C51CC9"/>
    <w:rsid w:val="00C51FA0"/>
    <w:rsid w:val="00C5269A"/>
    <w:rsid w:val="00C52FA0"/>
    <w:rsid w:val="00C534FA"/>
    <w:rsid w:val="00C54433"/>
    <w:rsid w:val="00C54560"/>
    <w:rsid w:val="00C55EA2"/>
    <w:rsid w:val="00C56073"/>
    <w:rsid w:val="00C579B5"/>
    <w:rsid w:val="00C600FD"/>
    <w:rsid w:val="00C60562"/>
    <w:rsid w:val="00C60D08"/>
    <w:rsid w:val="00C61065"/>
    <w:rsid w:val="00C61901"/>
    <w:rsid w:val="00C61C3D"/>
    <w:rsid w:val="00C62A71"/>
    <w:rsid w:val="00C64645"/>
    <w:rsid w:val="00C64F11"/>
    <w:rsid w:val="00C65769"/>
    <w:rsid w:val="00C662F3"/>
    <w:rsid w:val="00C66DCD"/>
    <w:rsid w:val="00C66FF1"/>
    <w:rsid w:val="00C706BF"/>
    <w:rsid w:val="00C70EEF"/>
    <w:rsid w:val="00C72B6C"/>
    <w:rsid w:val="00C73022"/>
    <w:rsid w:val="00C735AE"/>
    <w:rsid w:val="00C738DA"/>
    <w:rsid w:val="00C750F0"/>
    <w:rsid w:val="00C75E54"/>
    <w:rsid w:val="00C77BCF"/>
    <w:rsid w:val="00C8080B"/>
    <w:rsid w:val="00C8107C"/>
    <w:rsid w:val="00C821F5"/>
    <w:rsid w:val="00C8292F"/>
    <w:rsid w:val="00C82BAC"/>
    <w:rsid w:val="00C83346"/>
    <w:rsid w:val="00C84263"/>
    <w:rsid w:val="00C848F5"/>
    <w:rsid w:val="00C859BD"/>
    <w:rsid w:val="00C8712D"/>
    <w:rsid w:val="00C8735A"/>
    <w:rsid w:val="00C8735B"/>
    <w:rsid w:val="00C874B5"/>
    <w:rsid w:val="00C87A40"/>
    <w:rsid w:val="00C919CA"/>
    <w:rsid w:val="00C91B29"/>
    <w:rsid w:val="00C91CE1"/>
    <w:rsid w:val="00C922BE"/>
    <w:rsid w:val="00C9345C"/>
    <w:rsid w:val="00C934DE"/>
    <w:rsid w:val="00C94426"/>
    <w:rsid w:val="00C9523E"/>
    <w:rsid w:val="00C953B0"/>
    <w:rsid w:val="00C9541D"/>
    <w:rsid w:val="00C95692"/>
    <w:rsid w:val="00C9584D"/>
    <w:rsid w:val="00C95E04"/>
    <w:rsid w:val="00C95FCB"/>
    <w:rsid w:val="00C96BA9"/>
    <w:rsid w:val="00C974D0"/>
    <w:rsid w:val="00C97994"/>
    <w:rsid w:val="00CA2BDA"/>
    <w:rsid w:val="00CA4223"/>
    <w:rsid w:val="00CA5400"/>
    <w:rsid w:val="00CA5C07"/>
    <w:rsid w:val="00CA62F2"/>
    <w:rsid w:val="00CB01C1"/>
    <w:rsid w:val="00CB0BAC"/>
    <w:rsid w:val="00CB0D45"/>
    <w:rsid w:val="00CB19CD"/>
    <w:rsid w:val="00CB1EDB"/>
    <w:rsid w:val="00CB22CD"/>
    <w:rsid w:val="00CB2D56"/>
    <w:rsid w:val="00CB33D5"/>
    <w:rsid w:val="00CB4062"/>
    <w:rsid w:val="00CB543B"/>
    <w:rsid w:val="00CB564C"/>
    <w:rsid w:val="00CB5E3E"/>
    <w:rsid w:val="00CB7809"/>
    <w:rsid w:val="00CB7DB1"/>
    <w:rsid w:val="00CC0C58"/>
    <w:rsid w:val="00CC0D93"/>
    <w:rsid w:val="00CC1495"/>
    <w:rsid w:val="00CC1A19"/>
    <w:rsid w:val="00CC2329"/>
    <w:rsid w:val="00CC238B"/>
    <w:rsid w:val="00CC32DC"/>
    <w:rsid w:val="00CC37DB"/>
    <w:rsid w:val="00CC3AA1"/>
    <w:rsid w:val="00CC41A0"/>
    <w:rsid w:val="00CC616F"/>
    <w:rsid w:val="00CC6726"/>
    <w:rsid w:val="00CC6B59"/>
    <w:rsid w:val="00CC6CD4"/>
    <w:rsid w:val="00CC7D2E"/>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BD8"/>
    <w:rsid w:val="00CF1CD9"/>
    <w:rsid w:val="00CF24A5"/>
    <w:rsid w:val="00CF2FA1"/>
    <w:rsid w:val="00CF4BEF"/>
    <w:rsid w:val="00CF58FC"/>
    <w:rsid w:val="00CF79E0"/>
    <w:rsid w:val="00CF7ACA"/>
    <w:rsid w:val="00D00175"/>
    <w:rsid w:val="00D002E5"/>
    <w:rsid w:val="00D00DD2"/>
    <w:rsid w:val="00D012B4"/>
    <w:rsid w:val="00D02463"/>
    <w:rsid w:val="00D02BCA"/>
    <w:rsid w:val="00D02C0D"/>
    <w:rsid w:val="00D02F35"/>
    <w:rsid w:val="00D034A5"/>
    <w:rsid w:val="00D052DB"/>
    <w:rsid w:val="00D05D18"/>
    <w:rsid w:val="00D062F2"/>
    <w:rsid w:val="00D06F21"/>
    <w:rsid w:val="00D0742B"/>
    <w:rsid w:val="00D10C4B"/>
    <w:rsid w:val="00D1174C"/>
    <w:rsid w:val="00D1269F"/>
    <w:rsid w:val="00D13420"/>
    <w:rsid w:val="00D152EF"/>
    <w:rsid w:val="00D1628B"/>
    <w:rsid w:val="00D17F23"/>
    <w:rsid w:val="00D20802"/>
    <w:rsid w:val="00D20CA1"/>
    <w:rsid w:val="00D20CE5"/>
    <w:rsid w:val="00D20D84"/>
    <w:rsid w:val="00D21962"/>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0E93"/>
    <w:rsid w:val="00D4164E"/>
    <w:rsid w:val="00D4188B"/>
    <w:rsid w:val="00D41991"/>
    <w:rsid w:val="00D428FE"/>
    <w:rsid w:val="00D42B20"/>
    <w:rsid w:val="00D430D1"/>
    <w:rsid w:val="00D435D0"/>
    <w:rsid w:val="00D439E9"/>
    <w:rsid w:val="00D4435E"/>
    <w:rsid w:val="00D446C9"/>
    <w:rsid w:val="00D44F0D"/>
    <w:rsid w:val="00D46120"/>
    <w:rsid w:val="00D50FE0"/>
    <w:rsid w:val="00D510E1"/>
    <w:rsid w:val="00D52EF0"/>
    <w:rsid w:val="00D5499E"/>
    <w:rsid w:val="00D55F05"/>
    <w:rsid w:val="00D560BA"/>
    <w:rsid w:val="00D566E4"/>
    <w:rsid w:val="00D56A2E"/>
    <w:rsid w:val="00D61233"/>
    <w:rsid w:val="00D618BA"/>
    <w:rsid w:val="00D61BBB"/>
    <w:rsid w:val="00D62206"/>
    <w:rsid w:val="00D62F92"/>
    <w:rsid w:val="00D64D95"/>
    <w:rsid w:val="00D64FF7"/>
    <w:rsid w:val="00D65C2D"/>
    <w:rsid w:val="00D66487"/>
    <w:rsid w:val="00D667A1"/>
    <w:rsid w:val="00D71F16"/>
    <w:rsid w:val="00D7236D"/>
    <w:rsid w:val="00D7328A"/>
    <w:rsid w:val="00D734FD"/>
    <w:rsid w:val="00D74506"/>
    <w:rsid w:val="00D755CB"/>
    <w:rsid w:val="00D76AE0"/>
    <w:rsid w:val="00D76CF2"/>
    <w:rsid w:val="00D77CD3"/>
    <w:rsid w:val="00D77F6D"/>
    <w:rsid w:val="00D812A1"/>
    <w:rsid w:val="00D8193C"/>
    <w:rsid w:val="00D82C1C"/>
    <w:rsid w:val="00D845D7"/>
    <w:rsid w:val="00D849B6"/>
    <w:rsid w:val="00D84E08"/>
    <w:rsid w:val="00D856CD"/>
    <w:rsid w:val="00D85C6B"/>
    <w:rsid w:val="00D865B3"/>
    <w:rsid w:val="00D8732E"/>
    <w:rsid w:val="00D8781A"/>
    <w:rsid w:val="00D87A04"/>
    <w:rsid w:val="00D87AEB"/>
    <w:rsid w:val="00D90F9F"/>
    <w:rsid w:val="00D91A15"/>
    <w:rsid w:val="00D91B44"/>
    <w:rsid w:val="00D92471"/>
    <w:rsid w:val="00D92562"/>
    <w:rsid w:val="00D92DAC"/>
    <w:rsid w:val="00D92FAD"/>
    <w:rsid w:val="00D9335E"/>
    <w:rsid w:val="00D94BBA"/>
    <w:rsid w:val="00D95252"/>
    <w:rsid w:val="00D95444"/>
    <w:rsid w:val="00DA043F"/>
    <w:rsid w:val="00DA0568"/>
    <w:rsid w:val="00DA1FAF"/>
    <w:rsid w:val="00DA3F87"/>
    <w:rsid w:val="00DA4A0B"/>
    <w:rsid w:val="00DA69DA"/>
    <w:rsid w:val="00DA7FD9"/>
    <w:rsid w:val="00DB1DFE"/>
    <w:rsid w:val="00DB37FD"/>
    <w:rsid w:val="00DB47A3"/>
    <w:rsid w:val="00DB4F00"/>
    <w:rsid w:val="00DB6110"/>
    <w:rsid w:val="00DB662B"/>
    <w:rsid w:val="00DB7674"/>
    <w:rsid w:val="00DC02F7"/>
    <w:rsid w:val="00DC09CE"/>
    <w:rsid w:val="00DC1144"/>
    <w:rsid w:val="00DC139B"/>
    <w:rsid w:val="00DC162E"/>
    <w:rsid w:val="00DC1A26"/>
    <w:rsid w:val="00DC1FFE"/>
    <w:rsid w:val="00DC2948"/>
    <w:rsid w:val="00DC2B49"/>
    <w:rsid w:val="00DC4BE4"/>
    <w:rsid w:val="00DC4D28"/>
    <w:rsid w:val="00DC4E4F"/>
    <w:rsid w:val="00DC60C0"/>
    <w:rsid w:val="00DC6256"/>
    <w:rsid w:val="00DC73A9"/>
    <w:rsid w:val="00DD04F6"/>
    <w:rsid w:val="00DD14AC"/>
    <w:rsid w:val="00DD1AB6"/>
    <w:rsid w:val="00DD1F7E"/>
    <w:rsid w:val="00DD36F5"/>
    <w:rsid w:val="00DD44CA"/>
    <w:rsid w:val="00DD4AD2"/>
    <w:rsid w:val="00DD7D87"/>
    <w:rsid w:val="00DE1828"/>
    <w:rsid w:val="00DE203F"/>
    <w:rsid w:val="00DE2194"/>
    <w:rsid w:val="00DE22D5"/>
    <w:rsid w:val="00DE2DBE"/>
    <w:rsid w:val="00DE362D"/>
    <w:rsid w:val="00DE3FEA"/>
    <w:rsid w:val="00DE490D"/>
    <w:rsid w:val="00DE4AD1"/>
    <w:rsid w:val="00DE5040"/>
    <w:rsid w:val="00DE656C"/>
    <w:rsid w:val="00DE7D64"/>
    <w:rsid w:val="00DF435E"/>
    <w:rsid w:val="00DF4A24"/>
    <w:rsid w:val="00DF50AD"/>
    <w:rsid w:val="00DF55EC"/>
    <w:rsid w:val="00DF56D8"/>
    <w:rsid w:val="00DF5C7E"/>
    <w:rsid w:val="00DF630B"/>
    <w:rsid w:val="00DF66A0"/>
    <w:rsid w:val="00DF67AB"/>
    <w:rsid w:val="00DF6EBB"/>
    <w:rsid w:val="00DF7C3C"/>
    <w:rsid w:val="00E0018F"/>
    <w:rsid w:val="00E00E0A"/>
    <w:rsid w:val="00E0237C"/>
    <w:rsid w:val="00E026FC"/>
    <w:rsid w:val="00E02748"/>
    <w:rsid w:val="00E02963"/>
    <w:rsid w:val="00E035EE"/>
    <w:rsid w:val="00E03EE5"/>
    <w:rsid w:val="00E04321"/>
    <w:rsid w:val="00E0486C"/>
    <w:rsid w:val="00E048AE"/>
    <w:rsid w:val="00E05167"/>
    <w:rsid w:val="00E05BAE"/>
    <w:rsid w:val="00E0719B"/>
    <w:rsid w:val="00E07A18"/>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C47"/>
    <w:rsid w:val="00E27F8E"/>
    <w:rsid w:val="00E308B6"/>
    <w:rsid w:val="00E31D15"/>
    <w:rsid w:val="00E31DD5"/>
    <w:rsid w:val="00E3224B"/>
    <w:rsid w:val="00E32740"/>
    <w:rsid w:val="00E3436E"/>
    <w:rsid w:val="00E343CE"/>
    <w:rsid w:val="00E3472F"/>
    <w:rsid w:val="00E34D33"/>
    <w:rsid w:val="00E3621B"/>
    <w:rsid w:val="00E37137"/>
    <w:rsid w:val="00E3745E"/>
    <w:rsid w:val="00E42C39"/>
    <w:rsid w:val="00E43A26"/>
    <w:rsid w:val="00E43B01"/>
    <w:rsid w:val="00E43F8C"/>
    <w:rsid w:val="00E45A52"/>
    <w:rsid w:val="00E4675A"/>
    <w:rsid w:val="00E46933"/>
    <w:rsid w:val="00E47144"/>
    <w:rsid w:val="00E47B5E"/>
    <w:rsid w:val="00E47C81"/>
    <w:rsid w:val="00E504BB"/>
    <w:rsid w:val="00E50B65"/>
    <w:rsid w:val="00E53FF0"/>
    <w:rsid w:val="00E5418B"/>
    <w:rsid w:val="00E55A36"/>
    <w:rsid w:val="00E55A8A"/>
    <w:rsid w:val="00E56B8D"/>
    <w:rsid w:val="00E56C1C"/>
    <w:rsid w:val="00E56DDC"/>
    <w:rsid w:val="00E574D8"/>
    <w:rsid w:val="00E57E99"/>
    <w:rsid w:val="00E60012"/>
    <w:rsid w:val="00E616E3"/>
    <w:rsid w:val="00E62538"/>
    <w:rsid w:val="00E63B8B"/>
    <w:rsid w:val="00E63F90"/>
    <w:rsid w:val="00E63FF9"/>
    <w:rsid w:val="00E64059"/>
    <w:rsid w:val="00E64D18"/>
    <w:rsid w:val="00E64DBB"/>
    <w:rsid w:val="00E653EA"/>
    <w:rsid w:val="00E661FD"/>
    <w:rsid w:val="00E66E83"/>
    <w:rsid w:val="00E71AB4"/>
    <w:rsid w:val="00E721DD"/>
    <w:rsid w:val="00E729F9"/>
    <w:rsid w:val="00E73D4E"/>
    <w:rsid w:val="00E7472D"/>
    <w:rsid w:val="00E75300"/>
    <w:rsid w:val="00E75682"/>
    <w:rsid w:val="00E7632D"/>
    <w:rsid w:val="00E764E1"/>
    <w:rsid w:val="00E765B6"/>
    <w:rsid w:val="00E7751A"/>
    <w:rsid w:val="00E807BF"/>
    <w:rsid w:val="00E80812"/>
    <w:rsid w:val="00E81AD4"/>
    <w:rsid w:val="00E83BAA"/>
    <w:rsid w:val="00E83CFB"/>
    <w:rsid w:val="00E83D5E"/>
    <w:rsid w:val="00E84394"/>
    <w:rsid w:val="00E84C5A"/>
    <w:rsid w:val="00E85D31"/>
    <w:rsid w:val="00E903BB"/>
    <w:rsid w:val="00E90613"/>
    <w:rsid w:val="00E9080E"/>
    <w:rsid w:val="00E90B91"/>
    <w:rsid w:val="00E91A46"/>
    <w:rsid w:val="00E91C0C"/>
    <w:rsid w:val="00E920A6"/>
    <w:rsid w:val="00E92218"/>
    <w:rsid w:val="00E9281B"/>
    <w:rsid w:val="00E92C10"/>
    <w:rsid w:val="00E951CC"/>
    <w:rsid w:val="00E9681B"/>
    <w:rsid w:val="00E96B0F"/>
    <w:rsid w:val="00E977C5"/>
    <w:rsid w:val="00E97DDE"/>
    <w:rsid w:val="00EA0381"/>
    <w:rsid w:val="00EA17C2"/>
    <w:rsid w:val="00EA3479"/>
    <w:rsid w:val="00EA4406"/>
    <w:rsid w:val="00EA473E"/>
    <w:rsid w:val="00EA4766"/>
    <w:rsid w:val="00EA50D7"/>
    <w:rsid w:val="00EA530A"/>
    <w:rsid w:val="00EA644C"/>
    <w:rsid w:val="00EA6494"/>
    <w:rsid w:val="00EA6A8D"/>
    <w:rsid w:val="00EA7687"/>
    <w:rsid w:val="00EA7C2D"/>
    <w:rsid w:val="00EB1344"/>
    <w:rsid w:val="00EB1CC3"/>
    <w:rsid w:val="00EB330C"/>
    <w:rsid w:val="00EB435C"/>
    <w:rsid w:val="00EB579C"/>
    <w:rsid w:val="00EB5C88"/>
    <w:rsid w:val="00EB7C75"/>
    <w:rsid w:val="00EB7EF2"/>
    <w:rsid w:val="00EB7F71"/>
    <w:rsid w:val="00EC15A0"/>
    <w:rsid w:val="00EC45EC"/>
    <w:rsid w:val="00EC4F59"/>
    <w:rsid w:val="00EC50F3"/>
    <w:rsid w:val="00EC5DF2"/>
    <w:rsid w:val="00EC6AA4"/>
    <w:rsid w:val="00EC7142"/>
    <w:rsid w:val="00EC7571"/>
    <w:rsid w:val="00ED1937"/>
    <w:rsid w:val="00ED2300"/>
    <w:rsid w:val="00ED3978"/>
    <w:rsid w:val="00ED4F9A"/>
    <w:rsid w:val="00ED5B9A"/>
    <w:rsid w:val="00ED62D7"/>
    <w:rsid w:val="00ED6ADB"/>
    <w:rsid w:val="00ED7F27"/>
    <w:rsid w:val="00EE1054"/>
    <w:rsid w:val="00EE1586"/>
    <w:rsid w:val="00EE185C"/>
    <w:rsid w:val="00EE3A50"/>
    <w:rsid w:val="00EE4485"/>
    <w:rsid w:val="00EE487E"/>
    <w:rsid w:val="00EE4ACC"/>
    <w:rsid w:val="00EE56C6"/>
    <w:rsid w:val="00EE5FB7"/>
    <w:rsid w:val="00EE72A0"/>
    <w:rsid w:val="00EF051B"/>
    <w:rsid w:val="00EF20C6"/>
    <w:rsid w:val="00EF3116"/>
    <w:rsid w:val="00EF4F1B"/>
    <w:rsid w:val="00EF57B9"/>
    <w:rsid w:val="00EF5E1A"/>
    <w:rsid w:val="00EF7921"/>
    <w:rsid w:val="00F00899"/>
    <w:rsid w:val="00F0297A"/>
    <w:rsid w:val="00F0322C"/>
    <w:rsid w:val="00F05028"/>
    <w:rsid w:val="00F05B2A"/>
    <w:rsid w:val="00F06175"/>
    <w:rsid w:val="00F06FDB"/>
    <w:rsid w:val="00F06FE5"/>
    <w:rsid w:val="00F07C7C"/>
    <w:rsid w:val="00F12225"/>
    <w:rsid w:val="00F12C3A"/>
    <w:rsid w:val="00F133CF"/>
    <w:rsid w:val="00F138FF"/>
    <w:rsid w:val="00F15224"/>
    <w:rsid w:val="00F15AF1"/>
    <w:rsid w:val="00F17ED8"/>
    <w:rsid w:val="00F20DA3"/>
    <w:rsid w:val="00F21568"/>
    <w:rsid w:val="00F21D50"/>
    <w:rsid w:val="00F22D27"/>
    <w:rsid w:val="00F23211"/>
    <w:rsid w:val="00F238DB"/>
    <w:rsid w:val="00F23BBA"/>
    <w:rsid w:val="00F2427F"/>
    <w:rsid w:val="00F279B0"/>
    <w:rsid w:val="00F27E23"/>
    <w:rsid w:val="00F31DA9"/>
    <w:rsid w:val="00F320BC"/>
    <w:rsid w:val="00F32456"/>
    <w:rsid w:val="00F33CB8"/>
    <w:rsid w:val="00F365B1"/>
    <w:rsid w:val="00F40397"/>
    <w:rsid w:val="00F40863"/>
    <w:rsid w:val="00F42ECC"/>
    <w:rsid w:val="00F43488"/>
    <w:rsid w:val="00F44330"/>
    <w:rsid w:val="00F4496C"/>
    <w:rsid w:val="00F45A3D"/>
    <w:rsid w:val="00F46A06"/>
    <w:rsid w:val="00F47A21"/>
    <w:rsid w:val="00F47E3A"/>
    <w:rsid w:val="00F47F7F"/>
    <w:rsid w:val="00F50D6C"/>
    <w:rsid w:val="00F515D9"/>
    <w:rsid w:val="00F51E83"/>
    <w:rsid w:val="00F53194"/>
    <w:rsid w:val="00F5335B"/>
    <w:rsid w:val="00F5417B"/>
    <w:rsid w:val="00F54B30"/>
    <w:rsid w:val="00F557DC"/>
    <w:rsid w:val="00F5673D"/>
    <w:rsid w:val="00F57F68"/>
    <w:rsid w:val="00F61139"/>
    <w:rsid w:val="00F614D7"/>
    <w:rsid w:val="00F614DB"/>
    <w:rsid w:val="00F61D49"/>
    <w:rsid w:val="00F62622"/>
    <w:rsid w:val="00F6350A"/>
    <w:rsid w:val="00F640CE"/>
    <w:rsid w:val="00F64E31"/>
    <w:rsid w:val="00F65EE7"/>
    <w:rsid w:val="00F66D22"/>
    <w:rsid w:val="00F6742C"/>
    <w:rsid w:val="00F6756D"/>
    <w:rsid w:val="00F67AF3"/>
    <w:rsid w:val="00F70D26"/>
    <w:rsid w:val="00F70FD4"/>
    <w:rsid w:val="00F729C0"/>
    <w:rsid w:val="00F73423"/>
    <w:rsid w:val="00F73637"/>
    <w:rsid w:val="00F737AD"/>
    <w:rsid w:val="00F738D9"/>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85C"/>
    <w:rsid w:val="00F85B67"/>
    <w:rsid w:val="00F86ADB"/>
    <w:rsid w:val="00F910E2"/>
    <w:rsid w:val="00F91B2C"/>
    <w:rsid w:val="00F92071"/>
    <w:rsid w:val="00F932D1"/>
    <w:rsid w:val="00F941E0"/>
    <w:rsid w:val="00F94CD3"/>
    <w:rsid w:val="00F94FCC"/>
    <w:rsid w:val="00F96415"/>
    <w:rsid w:val="00F97217"/>
    <w:rsid w:val="00F97338"/>
    <w:rsid w:val="00F9739D"/>
    <w:rsid w:val="00F97EE7"/>
    <w:rsid w:val="00FA0C63"/>
    <w:rsid w:val="00FA12A1"/>
    <w:rsid w:val="00FA24EB"/>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1E09"/>
    <w:rsid w:val="00FB266C"/>
    <w:rsid w:val="00FB3793"/>
    <w:rsid w:val="00FB47FB"/>
    <w:rsid w:val="00FB4D14"/>
    <w:rsid w:val="00FB4DD5"/>
    <w:rsid w:val="00FB513C"/>
    <w:rsid w:val="00FB61DC"/>
    <w:rsid w:val="00FB658B"/>
    <w:rsid w:val="00FB76D9"/>
    <w:rsid w:val="00FB77BA"/>
    <w:rsid w:val="00FB7C04"/>
    <w:rsid w:val="00FC0DE5"/>
    <w:rsid w:val="00FC1BDF"/>
    <w:rsid w:val="00FC2435"/>
    <w:rsid w:val="00FC24B9"/>
    <w:rsid w:val="00FC292A"/>
    <w:rsid w:val="00FC4B49"/>
    <w:rsid w:val="00FC6ADD"/>
    <w:rsid w:val="00FC6DFD"/>
    <w:rsid w:val="00FC7B96"/>
    <w:rsid w:val="00FD1C64"/>
    <w:rsid w:val="00FD2E81"/>
    <w:rsid w:val="00FD3774"/>
    <w:rsid w:val="00FD4B03"/>
    <w:rsid w:val="00FD4FEC"/>
    <w:rsid w:val="00FD6067"/>
    <w:rsid w:val="00FD67C1"/>
    <w:rsid w:val="00FD67EF"/>
    <w:rsid w:val="00FD6CD2"/>
    <w:rsid w:val="00FD6EC7"/>
    <w:rsid w:val="00FD7628"/>
    <w:rsid w:val="00FE0725"/>
    <w:rsid w:val="00FE12D3"/>
    <w:rsid w:val="00FE134E"/>
    <w:rsid w:val="00FE2144"/>
    <w:rsid w:val="00FE2254"/>
    <w:rsid w:val="00FE3749"/>
    <w:rsid w:val="00FE46AD"/>
    <w:rsid w:val="00FE4BD2"/>
    <w:rsid w:val="00FE5872"/>
    <w:rsid w:val="00FE592E"/>
    <w:rsid w:val="00FE6C9B"/>
    <w:rsid w:val="00FE7629"/>
    <w:rsid w:val="00FE7899"/>
    <w:rsid w:val="00FF1534"/>
    <w:rsid w:val="00FF285C"/>
    <w:rsid w:val="00FF36E6"/>
    <w:rsid w:val="00FF38E9"/>
    <w:rsid w:val="00FF3997"/>
    <w:rsid w:val="00FF422F"/>
    <w:rsid w:val="00FF6794"/>
    <w:rsid w:val="00FF69B0"/>
    <w:rsid w:val="00FF6DA2"/>
    <w:rsid w:val="00FF75B0"/>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39A5"/>
  <w15:docId w15:val="{AA77C98F-AC71-4F4D-9CB0-A75BACFB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5A"/>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13">
    <w:name w:val="Заголовок1"/>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2">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4">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5C5CDF"/>
    <w:pPr>
      <w:suppressLineNumbers/>
      <w:suppressAutoHyphens/>
    </w:pPr>
    <w:rPr>
      <w:rFonts w:ascii="Arial" w:hAnsi="Arial" w:cs="Tahoma"/>
      <w:lang w:eastAsia="ar-SA"/>
    </w:rPr>
  </w:style>
  <w:style w:type="paragraph" w:styleId="af3">
    <w:name w:val="header"/>
    <w:basedOn w:val="a"/>
    <w:link w:val="af4"/>
    <w:uiPriority w:val="99"/>
    <w:rsid w:val="005C5CDF"/>
    <w:pPr>
      <w:tabs>
        <w:tab w:val="center" w:pos="4677"/>
        <w:tab w:val="right" w:pos="9355"/>
      </w:tabs>
      <w:suppressAutoHyphens/>
    </w:pPr>
    <w:rPr>
      <w:lang w:eastAsia="ar-SA"/>
    </w:rPr>
  </w:style>
  <w:style w:type="character" w:customStyle="1" w:styleId="af4">
    <w:name w:val="Верхний колонтитул Знак"/>
    <w:basedOn w:val="a0"/>
    <w:link w:val="af3"/>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6">
    <w:name w:val="Название объекта1"/>
    <w:basedOn w:val="a"/>
    <w:next w:val="a"/>
    <w:rsid w:val="005C5CDF"/>
    <w:pPr>
      <w:keepNext/>
      <w:suppressAutoHyphens/>
      <w:jc w:val="center"/>
    </w:pPr>
    <w:rPr>
      <w:b/>
      <w:bCs/>
      <w:szCs w:val="28"/>
      <w:lang w:eastAsia="ar-SA"/>
    </w:rPr>
  </w:style>
  <w:style w:type="paragraph" w:customStyle="1" w:styleId="17">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5">
    <w:name w:val="footnote text"/>
    <w:basedOn w:val="a"/>
    <w:link w:val="af6"/>
    <w:uiPriority w:val="99"/>
    <w:semiHidden/>
    <w:rsid w:val="005C5CDF"/>
    <w:pPr>
      <w:suppressAutoHyphens/>
    </w:pPr>
    <w:rPr>
      <w:sz w:val="20"/>
      <w:szCs w:val="20"/>
      <w:lang w:eastAsia="ar-SA"/>
    </w:rPr>
  </w:style>
  <w:style w:type="character" w:customStyle="1" w:styleId="af6">
    <w:name w:val="Текст сноски Знак"/>
    <w:basedOn w:val="a0"/>
    <w:link w:val="af5"/>
    <w:uiPriority w:val="99"/>
    <w:semiHidden/>
    <w:rsid w:val="005C5CDF"/>
    <w:rPr>
      <w:rFonts w:eastAsia="Times New Roman" w:cs="Times New Roman"/>
      <w:sz w:val="20"/>
      <w:szCs w:val="20"/>
      <w:lang w:eastAsia="ar-SA"/>
    </w:rPr>
  </w:style>
  <w:style w:type="paragraph" w:styleId="af7">
    <w:name w:val="Subtitle"/>
    <w:basedOn w:val="a"/>
    <w:next w:val="ab"/>
    <w:link w:val="af8"/>
    <w:qFormat/>
    <w:rsid w:val="005C5CDF"/>
    <w:pPr>
      <w:suppressAutoHyphens/>
      <w:spacing w:after="60"/>
      <w:jc w:val="center"/>
    </w:pPr>
    <w:rPr>
      <w:rFonts w:ascii="Arial" w:hAnsi="Arial" w:cs="Arial"/>
      <w:lang w:eastAsia="ar-SA"/>
    </w:rPr>
  </w:style>
  <w:style w:type="character" w:customStyle="1" w:styleId="af8">
    <w:name w:val="Подзаголовок Знак"/>
    <w:basedOn w:val="a0"/>
    <w:link w:val="af7"/>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9">
    <w:name w:val="Содержимое таблицы"/>
    <w:basedOn w:val="a"/>
    <w:rsid w:val="005C5CDF"/>
    <w:pPr>
      <w:suppressLineNumbers/>
      <w:suppressAutoHyphens/>
    </w:pPr>
    <w:rPr>
      <w:lang w:eastAsia="ar-SA"/>
    </w:rPr>
  </w:style>
  <w:style w:type="paragraph" w:customStyle="1" w:styleId="afa">
    <w:name w:val="Заголовок таблицы"/>
    <w:basedOn w:val="af9"/>
    <w:rsid w:val="005C5CDF"/>
    <w:pPr>
      <w:jc w:val="center"/>
    </w:pPr>
    <w:rPr>
      <w:b/>
      <w:bCs/>
    </w:rPr>
  </w:style>
  <w:style w:type="paragraph" w:customStyle="1" w:styleId="afb">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c">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d">
    <w:name w:val="Знак"/>
    <w:basedOn w:val="a"/>
    <w:rsid w:val="005C5CDF"/>
    <w:rPr>
      <w:rFonts w:ascii="Verdana" w:hAnsi="Verdana" w:cs="Verdana"/>
      <w:sz w:val="20"/>
      <w:szCs w:val="20"/>
      <w:lang w:val="en-US" w:eastAsia="en-US"/>
    </w:rPr>
  </w:style>
  <w:style w:type="character" w:customStyle="1" w:styleId="afe">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0">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8">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1">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2">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3">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4">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otnote reference"/>
    <w:uiPriority w:val="99"/>
    <w:semiHidden/>
    <w:rsid w:val="002D7937"/>
    <w:rPr>
      <w:vertAlign w:val="superscript"/>
    </w:rPr>
  </w:style>
  <w:style w:type="character" w:styleId="aff6">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9">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 w:type="paragraph" w:styleId="aff7">
    <w:name w:val="No Spacing"/>
    <w:uiPriority w:val="1"/>
    <w:qFormat/>
    <w:rsid w:val="00306150"/>
    <w:pPr>
      <w:spacing w:after="0"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67785306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 w:id="184794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231BE-75EA-43C8-951B-B774127C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2165</Words>
  <Characters>12347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Тыжневая Алла Владимировна</cp:lastModifiedBy>
  <cp:revision>2</cp:revision>
  <cp:lastPrinted>2020-06-19T08:00:00Z</cp:lastPrinted>
  <dcterms:created xsi:type="dcterms:W3CDTF">2022-11-23T12:52:00Z</dcterms:created>
  <dcterms:modified xsi:type="dcterms:W3CDTF">2022-11-23T12:52:00Z</dcterms:modified>
</cp:coreProperties>
</file>